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E0D062" w14:textId="109966B1" w:rsidR="007C4B1E" w:rsidRPr="004A6716" w:rsidRDefault="007C4B1E" w:rsidP="007C4B1E">
      <w:pPr>
        <w:tabs>
          <w:tab w:val="center" w:pos="1701"/>
          <w:tab w:val="center" w:pos="7655"/>
        </w:tabs>
        <w:spacing w:after="0" w:line="276" w:lineRule="auto"/>
        <w:jc w:val="both"/>
        <w:rPr>
          <w:rFonts w:ascii="Times New Roman" w:hAnsi="Times New Roman" w:cs="Times New Roman"/>
          <w:szCs w:val="24"/>
          <w:lang w:eastAsia="en-US"/>
        </w:rPr>
      </w:pPr>
    </w:p>
    <w:p w14:paraId="21A72907" w14:textId="77777777" w:rsidR="007C4B1E" w:rsidRPr="004A6716" w:rsidRDefault="007C4B1E" w:rsidP="007C4B1E">
      <w:pPr>
        <w:tabs>
          <w:tab w:val="center" w:pos="1701"/>
          <w:tab w:val="center" w:pos="7655"/>
        </w:tabs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szCs w:val="24"/>
        </w:rPr>
        <w:t>……………………………………..</w:t>
      </w:r>
    </w:p>
    <w:p w14:paraId="24DDBAD3" w14:textId="77777777" w:rsidR="007C4B1E" w:rsidRPr="004A6716" w:rsidRDefault="007C4B1E" w:rsidP="007C4B1E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4A6716">
        <w:rPr>
          <w:rFonts w:ascii="Times New Roman" w:hAnsi="Times New Roman" w:cs="Times New Roman"/>
          <w:i/>
          <w:szCs w:val="24"/>
        </w:rPr>
        <w:t>(pieczątka nagłówkowa Wykonawcy)</w:t>
      </w:r>
    </w:p>
    <w:p w14:paraId="6954FCDA" w14:textId="77777777" w:rsidR="007C4B1E" w:rsidRPr="004A6716" w:rsidRDefault="007C4B1E" w:rsidP="007C4B1E">
      <w:pPr>
        <w:spacing w:after="0" w:line="276" w:lineRule="auto"/>
        <w:rPr>
          <w:rFonts w:ascii="Times New Roman" w:hAnsi="Times New Roman" w:cs="Times New Roman"/>
          <w:color w:val="000000"/>
          <w:szCs w:val="24"/>
        </w:rPr>
      </w:pPr>
    </w:p>
    <w:p w14:paraId="7C752CFB" w14:textId="77777777" w:rsidR="007C4B1E" w:rsidRPr="004A6716" w:rsidRDefault="007C4B1E" w:rsidP="007C4B1E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64B87B4" w14:textId="77777777" w:rsidR="007C4B1E" w:rsidRPr="004A6716" w:rsidRDefault="007C4B1E" w:rsidP="007C4B1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4A6716">
        <w:rPr>
          <w:rFonts w:ascii="Times New Roman" w:hAnsi="Times New Roman" w:cs="Times New Roman"/>
          <w:b/>
          <w:bCs/>
          <w:color w:val="000000"/>
          <w:szCs w:val="24"/>
        </w:rPr>
        <w:t>OFERTA</w:t>
      </w:r>
    </w:p>
    <w:p w14:paraId="0AA1DB3C" w14:textId="77777777" w:rsidR="007C4B1E" w:rsidRPr="004A6716" w:rsidRDefault="007C4B1E" w:rsidP="007C4B1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tbl>
      <w:tblPr>
        <w:tblW w:w="8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4"/>
        <w:gridCol w:w="5871"/>
      </w:tblGrid>
      <w:tr w:rsidR="007C4B1E" w:rsidRPr="004A6716" w14:paraId="6BA922B7" w14:textId="77777777" w:rsidTr="007C4B1E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5446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</w:pPr>
            <w:r w:rsidRPr="004A6716"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  <w:t>Nazwa Wykonawcy: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0C92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Cs w:val="24"/>
              </w:rPr>
            </w:pPr>
          </w:p>
        </w:tc>
      </w:tr>
      <w:tr w:rsidR="007C4B1E" w:rsidRPr="004A6716" w14:paraId="7AE6F607" w14:textId="77777777" w:rsidTr="007C4B1E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B2FA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</w:pPr>
            <w:r w:rsidRPr="004A6716"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  <w:t>Adres Wykonawcy: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FB42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Cs w:val="24"/>
              </w:rPr>
            </w:pPr>
          </w:p>
        </w:tc>
      </w:tr>
      <w:tr w:rsidR="007C4B1E" w:rsidRPr="004A6716" w14:paraId="37A38C7E" w14:textId="77777777" w:rsidTr="007C4B1E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6FB2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</w:pPr>
            <w:r w:rsidRPr="004A6716"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  <w:t>Nr telefonu: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AA9A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Cs w:val="24"/>
              </w:rPr>
            </w:pPr>
          </w:p>
        </w:tc>
      </w:tr>
      <w:tr w:rsidR="007C4B1E" w:rsidRPr="004A6716" w14:paraId="0AF82307" w14:textId="77777777" w:rsidTr="007C4B1E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1A09B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</w:pPr>
            <w:r w:rsidRPr="004A6716">
              <w:rPr>
                <w:rFonts w:ascii="Times New Roman" w:eastAsia="Times New Roman" w:hAnsi="Times New Roman" w:cs="Times New Roman"/>
                <w:b/>
                <w:kern w:val="2"/>
                <w:szCs w:val="24"/>
              </w:rPr>
              <w:t>Adres e-mail: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2431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Cs w:val="24"/>
              </w:rPr>
            </w:pPr>
          </w:p>
        </w:tc>
      </w:tr>
      <w:tr w:rsidR="007C4B1E" w:rsidRPr="004A6716" w14:paraId="25E1FA34" w14:textId="77777777" w:rsidTr="007C4B1E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71FF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Cs w:val="24"/>
              </w:rPr>
            </w:pPr>
            <w:r w:rsidRPr="004A6716">
              <w:rPr>
                <w:rFonts w:ascii="Times New Roman" w:eastAsia="Times New Roman" w:hAnsi="Times New Roman" w:cs="Times New Roman"/>
                <w:b/>
                <w:bCs/>
                <w:kern w:val="2"/>
                <w:szCs w:val="24"/>
              </w:rPr>
              <w:t>NIP (jeśli dotyczy):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3527" w14:textId="77777777" w:rsidR="007C4B1E" w:rsidRPr="004A6716" w:rsidRDefault="007C4B1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Cs w:val="24"/>
              </w:rPr>
            </w:pPr>
          </w:p>
        </w:tc>
      </w:tr>
    </w:tbl>
    <w:p w14:paraId="694858FB" w14:textId="77777777" w:rsidR="007C4B1E" w:rsidRPr="004A6716" w:rsidRDefault="007C4B1E" w:rsidP="007C4B1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14:paraId="178A88F3" w14:textId="67D9C8C8" w:rsidR="00C9197B" w:rsidRPr="00C9197B" w:rsidRDefault="007C4B1E" w:rsidP="00C9197B">
      <w:pPr>
        <w:pStyle w:val="Tekstpodstawowy"/>
        <w:spacing w:after="0"/>
        <w:ind w:left="134" w:right="141"/>
        <w:jc w:val="both"/>
        <w:rPr>
          <w:rFonts w:ascii="Times New Roman" w:hAnsi="Times New Roman" w:cs="Times New Roman"/>
        </w:rPr>
      </w:pPr>
      <w:r w:rsidRPr="004A6716">
        <w:rPr>
          <w:rFonts w:ascii="Times New Roman" w:hAnsi="Times New Roman" w:cs="Times New Roman"/>
          <w:bCs/>
          <w:color w:val="000000"/>
          <w:szCs w:val="24"/>
        </w:rPr>
        <w:t xml:space="preserve">W związku z prowadzonym przez </w:t>
      </w:r>
      <w:r w:rsidRPr="004A6716">
        <w:rPr>
          <w:rFonts w:ascii="Times New Roman" w:hAnsi="Times New Roman" w:cs="Times New Roman"/>
          <w:color w:val="000000"/>
          <w:szCs w:val="24"/>
        </w:rPr>
        <w:t xml:space="preserve">postępowaniem, którego przedmiotem jest: </w:t>
      </w:r>
      <w:proofErr w:type="gramStart"/>
      <w:r w:rsidR="00E47041" w:rsidRPr="00C9197B">
        <w:rPr>
          <w:rFonts w:ascii="Times New Roman" w:hAnsi="Times New Roman" w:cs="Times New Roman"/>
          <w:b/>
        </w:rPr>
        <w:t>Przeprowadzenie  zajęć</w:t>
      </w:r>
      <w:proofErr w:type="gramEnd"/>
      <w:r w:rsidR="00E47041" w:rsidRPr="00C9197B">
        <w:rPr>
          <w:rFonts w:ascii="Times New Roman" w:hAnsi="Times New Roman" w:cs="Times New Roman"/>
          <w:b/>
        </w:rPr>
        <w:t xml:space="preserve"> z psychologiem i doradcą zawodowym</w:t>
      </w:r>
      <w:r w:rsidR="00E47041">
        <w:rPr>
          <w:rFonts w:ascii="Times New Roman" w:hAnsi="Times New Roman" w:cs="Times New Roman"/>
        </w:rPr>
        <w:t xml:space="preserve">  </w:t>
      </w:r>
      <w:r w:rsidRPr="004A6716">
        <w:rPr>
          <w:rFonts w:ascii="Times New Roman" w:hAnsi="Times New Roman" w:cs="Times New Roman"/>
        </w:rPr>
        <w:t xml:space="preserve">w ramach </w:t>
      </w:r>
      <w:r w:rsidR="00C9197B" w:rsidRPr="00C9197B">
        <w:rPr>
          <w:rStyle w:val="Pogrubienie"/>
        </w:rPr>
        <w:t xml:space="preserve">Aktywizacja społeczno-zawodowa osób wykluczonych lub zagrożonych wykluczeniem społecznym z terenu Gminy Boniewo” </w:t>
      </w:r>
      <w:r w:rsidR="00C9197B" w:rsidRPr="00C9197B">
        <w:rPr>
          <w:rFonts w:ascii="Times New Roman" w:hAnsi="Times New Roman" w:cs="Times New Roman"/>
        </w:rPr>
        <w:t xml:space="preserve">Działanie </w:t>
      </w:r>
      <w:r w:rsidR="00C9197B" w:rsidRPr="00C9197B">
        <w:rPr>
          <w:rStyle w:val="Pogrubienie"/>
        </w:rPr>
        <w:t>Oś Priorytetowa 11, Działanie: 11.1 Włączenie społeczne na obszarach objętych LSR</w:t>
      </w:r>
      <w:r w:rsidR="00C9197B" w:rsidRPr="00C9197B">
        <w:rPr>
          <w:rFonts w:ascii="Times New Roman" w:hAnsi="Times New Roman" w:cs="Times New Roman"/>
        </w:rPr>
        <w:t>, Regionalny Program Operacyjny Województwa Kujawsko – Pomorskiego na lata 2014-2020</w:t>
      </w:r>
    </w:p>
    <w:p w14:paraId="38B49E1B" w14:textId="77777777" w:rsidR="00C9197B" w:rsidRPr="004A6716" w:rsidRDefault="00C9197B" w:rsidP="00C9197B">
      <w:pPr>
        <w:pStyle w:val="Tekstpodstawowy"/>
        <w:spacing w:after="0"/>
        <w:rPr>
          <w:rFonts w:ascii="Times New Roman" w:hAnsi="Times New Roman" w:cs="Times New Roman"/>
          <w:b/>
          <w:sz w:val="18"/>
        </w:rPr>
      </w:pPr>
      <w:r w:rsidRPr="004A6716">
        <w:rPr>
          <w:rFonts w:ascii="Times New Roman" w:hAnsi="Times New Roman" w:cs="Times New Roman"/>
          <w:b/>
          <w:sz w:val="18"/>
        </w:rPr>
        <w:softHyphen/>
      </w:r>
      <w:r w:rsidRPr="004A6716">
        <w:rPr>
          <w:rFonts w:ascii="Times New Roman" w:hAnsi="Times New Roman" w:cs="Times New Roman"/>
          <w:b/>
          <w:sz w:val="18"/>
        </w:rPr>
        <w:softHyphen/>
      </w:r>
    </w:p>
    <w:p w14:paraId="042244C2" w14:textId="77777777" w:rsidR="007C4B1E" w:rsidRPr="004A6716" w:rsidRDefault="007C4B1E" w:rsidP="00C9197B">
      <w:pPr>
        <w:pStyle w:val="Tekstpodstawowy"/>
        <w:spacing w:after="0"/>
        <w:ind w:left="134" w:right="141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 xml:space="preserve">1. </w:t>
      </w:r>
      <w:r w:rsidRPr="004A6716">
        <w:rPr>
          <w:rFonts w:ascii="Times New Roman" w:hAnsi="Times New Roman" w:cs="Times New Roman"/>
          <w:b/>
          <w:bCs/>
          <w:iCs/>
          <w:color w:val="000000"/>
          <w:szCs w:val="24"/>
        </w:rPr>
        <w:t>oferuję następującą cenę</w:t>
      </w: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 xml:space="preserve"> za wykonanie ww. zamówienia</w:t>
      </w:r>
      <w:r w:rsidRPr="004A6716">
        <w:rPr>
          <w:rStyle w:val="Zakotwiczenieprzypisudolnego"/>
          <w:rFonts w:ascii="Times New Roman" w:hAnsi="Times New Roman" w:cs="Times New Roman"/>
          <w:bCs/>
          <w:iCs/>
          <w:color w:val="000000"/>
          <w:szCs w:val="24"/>
        </w:rPr>
        <w:footnoteReference w:id="1"/>
      </w: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:</w:t>
      </w:r>
    </w:p>
    <w:p w14:paraId="31B47CE0" w14:textId="77777777" w:rsidR="007C4B1E" w:rsidRPr="004A6716" w:rsidRDefault="007C4B1E" w:rsidP="007C4B1E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000000"/>
          <w:szCs w:val="24"/>
        </w:rPr>
      </w:pPr>
    </w:p>
    <w:p w14:paraId="74277244" w14:textId="77777777" w:rsidR="007C4B1E" w:rsidRPr="004A6716" w:rsidRDefault="007C4B1E" w:rsidP="00213494">
      <w:pPr>
        <w:spacing w:line="276" w:lineRule="auto"/>
        <w:ind w:left="420" w:firstLine="288"/>
        <w:jc w:val="both"/>
        <w:rPr>
          <w:rFonts w:ascii="Times New Roman" w:hAnsi="Times New Roman" w:cs="Times New Roman"/>
          <w:szCs w:val="24"/>
          <w:u w:val="single"/>
        </w:rPr>
      </w:pPr>
      <w:r w:rsidRPr="004A6716">
        <w:rPr>
          <w:rFonts w:ascii="Times New Roman" w:hAnsi="Times New Roman" w:cs="Times New Roman"/>
          <w:szCs w:val="24"/>
        </w:rPr>
        <w:t xml:space="preserve">Nazwa i numer części, na którą składana jest oferta </w:t>
      </w:r>
      <w:r w:rsidRPr="004A6716">
        <w:rPr>
          <w:rFonts w:ascii="Times New Roman" w:hAnsi="Times New Roman" w:cs="Times New Roman"/>
          <w:szCs w:val="24"/>
          <w:u w:val="single"/>
        </w:rPr>
        <w:t>…………………………………………………………………</w:t>
      </w:r>
    </w:p>
    <w:p w14:paraId="28579331" w14:textId="77777777" w:rsidR="007C4B1E" w:rsidRPr="004A6716" w:rsidRDefault="007C4B1E" w:rsidP="007C4B1E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szCs w:val="24"/>
        </w:rPr>
        <w:t xml:space="preserve">Cena brutto   </w:t>
      </w:r>
      <w:r w:rsidRPr="004A6716">
        <w:rPr>
          <w:rFonts w:ascii="Times New Roman" w:hAnsi="Times New Roman" w:cs="Times New Roman"/>
          <w:szCs w:val="24"/>
          <w:u w:val="single"/>
        </w:rPr>
        <w:t>…………………………………</w:t>
      </w:r>
      <w:proofErr w:type="gramStart"/>
      <w:r w:rsidRPr="004A6716">
        <w:rPr>
          <w:rFonts w:ascii="Times New Roman" w:hAnsi="Times New Roman" w:cs="Times New Roman"/>
          <w:szCs w:val="24"/>
          <w:u w:val="single"/>
        </w:rPr>
        <w:t>…....</w:t>
      </w:r>
      <w:proofErr w:type="gramEnd"/>
      <w:r w:rsidRPr="004A6716">
        <w:rPr>
          <w:rFonts w:ascii="Times New Roman" w:hAnsi="Times New Roman" w:cs="Times New Roman"/>
          <w:szCs w:val="24"/>
          <w:u w:val="single"/>
        </w:rPr>
        <w:t>.…</w:t>
      </w:r>
      <w:r w:rsidRPr="004A6716">
        <w:rPr>
          <w:rFonts w:ascii="Times New Roman" w:hAnsi="Times New Roman" w:cs="Times New Roman"/>
          <w:szCs w:val="24"/>
        </w:rPr>
        <w:t xml:space="preserve"> zł za 1 godzinę</w:t>
      </w:r>
    </w:p>
    <w:p w14:paraId="42B67546" w14:textId="77777777" w:rsidR="007C4B1E" w:rsidRPr="004A6716" w:rsidRDefault="007C4B1E" w:rsidP="007C4B1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szCs w:val="24"/>
        </w:rPr>
        <w:tab/>
        <w:t>Cena netto …………………………………</w:t>
      </w:r>
      <w:proofErr w:type="gramStart"/>
      <w:r w:rsidRPr="004A6716">
        <w:rPr>
          <w:rFonts w:ascii="Times New Roman" w:hAnsi="Times New Roman" w:cs="Times New Roman"/>
          <w:szCs w:val="24"/>
        </w:rPr>
        <w:t>…....</w:t>
      </w:r>
      <w:proofErr w:type="gramEnd"/>
      <w:r w:rsidRPr="004A6716">
        <w:rPr>
          <w:rFonts w:ascii="Times New Roman" w:hAnsi="Times New Roman" w:cs="Times New Roman"/>
          <w:szCs w:val="24"/>
        </w:rPr>
        <w:t>.… zł za realizację całej części zamówienia</w:t>
      </w:r>
    </w:p>
    <w:p w14:paraId="6CBDDA4A" w14:textId="77777777" w:rsidR="007C4B1E" w:rsidRPr="004A6716" w:rsidRDefault="007C4B1E" w:rsidP="007C4B1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szCs w:val="24"/>
        </w:rPr>
        <w:tab/>
        <w:t xml:space="preserve">Stawka VAT </w:t>
      </w:r>
      <w:r w:rsidRPr="004A6716">
        <w:rPr>
          <w:rStyle w:val="Domylnaczcionkaakapitu2"/>
          <w:rFonts w:ascii="Times New Roman" w:hAnsi="Times New Roman" w:cs="Times New Roman"/>
          <w:szCs w:val="24"/>
        </w:rPr>
        <w:t>…………………….</w:t>
      </w:r>
    </w:p>
    <w:p w14:paraId="4A6C3D3F" w14:textId="77777777" w:rsidR="007C4B1E" w:rsidRPr="004A6716" w:rsidRDefault="007C4B1E" w:rsidP="007C4B1E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0"/>
        </w:rPr>
      </w:pPr>
      <w:r w:rsidRPr="004A6716">
        <w:rPr>
          <w:rStyle w:val="Domylnaczcionkaakapitu2"/>
          <w:rFonts w:ascii="Times New Roman" w:hAnsi="Times New Roman" w:cs="Times New Roman"/>
          <w:szCs w:val="24"/>
        </w:rPr>
        <w:t xml:space="preserve">Cena </w:t>
      </w:r>
      <w:r w:rsidRPr="004A6716">
        <w:rPr>
          <w:rFonts w:ascii="Times New Roman" w:hAnsi="Times New Roman" w:cs="Times New Roman"/>
          <w:szCs w:val="24"/>
        </w:rPr>
        <w:t>brutto …………………………………</w:t>
      </w:r>
      <w:proofErr w:type="gramStart"/>
      <w:r w:rsidRPr="004A6716">
        <w:rPr>
          <w:rFonts w:ascii="Times New Roman" w:hAnsi="Times New Roman" w:cs="Times New Roman"/>
          <w:szCs w:val="24"/>
        </w:rPr>
        <w:t>…....</w:t>
      </w:r>
      <w:proofErr w:type="gramEnd"/>
      <w:r w:rsidRPr="004A6716">
        <w:rPr>
          <w:rFonts w:ascii="Times New Roman" w:hAnsi="Times New Roman" w:cs="Times New Roman"/>
          <w:szCs w:val="24"/>
        </w:rPr>
        <w:t>.… zł za realizację całej części zamówienia</w:t>
      </w:r>
    </w:p>
    <w:p w14:paraId="3576772C" w14:textId="77777777" w:rsidR="007C4B1E" w:rsidRPr="004A6716" w:rsidRDefault="007C4B1E" w:rsidP="007C4B1E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 w:rsidRPr="004A6716">
        <w:rPr>
          <w:rFonts w:ascii="Times New Roman" w:hAnsi="Times New Roman" w:cs="Times New Roman"/>
          <w:i/>
          <w:sz w:val="20"/>
        </w:rPr>
        <w:t>(w przypadku składania oferty na kilka części, powyższe wiersze powielić)</w:t>
      </w:r>
    </w:p>
    <w:p w14:paraId="1CC6B24C" w14:textId="77777777" w:rsidR="007C4B1E" w:rsidRPr="004A6716" w:rsidRDefault="007C4B1E" w:rsidP="007C4B1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0DB2C2E3" w14:textId="77777777" w:rsidR="007C4B1E" w:rsidRPr="004A6716" w:rsidRDefault="007C4B1E" w:rsidP="00885074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 xml:space="preserve">Nie zamierzam powierzać do </w:t>
      </w:r>
      <w:proofErr w:type="spellStart"/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podwykonania</w:t>
      </w:r>
      <w:proofErr w:type="spellEnd"/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 xml:space="preserve"> żadnej części niniejszego zamówienia / Następujące części niniejszego zamówienia zamierzam powierzyć podwykonawcom</w:t>
      </w:r>
      <w:r w:rsidRPr="004A6716">
        <w:rPr>
          <w:rStyle w:val="Zakotwiczenieprzypisudolnego"/>
          <w:rFonts w:ascii="Times New Roman" w:hAnsi="Times New Roman" w:cs="Times New Roman"/>
          <w:bCs/>
          <w:iCs/>
          <w:color w:val="000000"/>
          <w:szCs w:val="24"/>
        </w:rPr>
        <w:footnoteReference w:id="2"/>
      </w: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:</w:t>
      </w:r>
    </w:p>
    <w:p w14:paraId="1DEB3790" w14:textId="77777777" w:rsidR="007C4B1E" w:rsidRPr="004A6716" w:rsidRDefault="007C4B1E" w:rsidP="007C4B1E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ab/>
        <w:t>…………………………………………………………………………………………..</w:t>
      </w:r>
    </w:p>
    <w:p w14:paraId="63BF5285" w14:textId="77777777" w:rsidR="007C4B1E" w:rsidRPr="004A6716" w:rsidRDefault="007C4B1E" w:rsidP="007C4B1E">
      <w:pPr>
        <w:pStyle w:val="Akapitzlist"/>
        <w:spacing w:line="276" w:lineRule="auto"/>
        <w:ind w:left="78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3DCDB5E6" w14:textId="77777777" w:rsidR="007C4B1E" w:rsidRPr="004A6716" w:rsidRDefault="007C4B1E" w:rsidP="00885074">
      <w:pPr>
        <w:pStyle w:val="Akapitzlist"/>
        <w:numPr>
          <w:ilvl w:val="0"/>
          <w:numId w:val="26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000000"/>
          <w:szCs w:val="24"/>
        </w:rPr>
      </w:pPr>
      <w:r w:rsidRPr="004A6716">
        <w:rPr>
          <w:rFonts w:ascii="Times New Roman" w:hAnsi="Times New Roman" w:cs="Times New Roman"/>
          <w:b/>
          <w:bCs/>
          <w:iCs/>
          <w:color w:val="000000"/>
          <w:szCs w:val="24"/>
        </w:rPr>
        <w:t>Zastrzeżenie Wykonawcy:</w:t>
      </w:r>
    </w:p>
    <w:p w14:paraId="17C7FC84" w14:textId="77777777" w:rsidR="007C4B1E" w:rsidRPr="004A6716" w:rsidRDefault="007C4B1E" w:rsidP="007C4B1E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bCs/>
          <w:iCs/>
          <w:color w:val="000000"/>
          <w:szCs w:val="24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W niżej wymienionych dokumentach składających się na ofertę zawarte są informacje stanowiące tajemnicę przedsiębiorstwa, które nie mogą być udostępnione</w:t>
      </w:r>
      <w:r w:rsidRPr="004A6716">
        <w:rPr>
          <w:rStyle w:val="Zakotwiczenieprzypisudolnego"/>
          <w:rFonts w:ascii="Times New Roman" w:hAnsi="Times New Roman" w:cs="Times New Roman"/>
          <w:bCs/>
          <w:iCs/>
          <w:color w:val="000000"/>
          <w:szCs w:val="24"/>
        </w:rPr>
        <w:footnoteReference w:id="3"/>
      </w: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:</w:t>
      </w:r>
    </w:p>
    <w:p w14:paraId="6E2F2420" w14:textId="77777777" w:rsidR="007C4B1E" w:rsidRPr="004A6716" w:rsidRDefault="007C4B1E" w:rsidP="007C4B1E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0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………………………………………………………………………………………..…</w:t>
      </w:r>
    </w:p>
    <w:p w14:paraId="2189C71A" w14:textId="77777777" w:rsidR="007C4B1E" w:rsidRPr="004A6716" w:rsidRDefault="007C4B1E" w:rsidP="007C4B1E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b/>
          <w:bCs/>
          <w:iCs/>
          <w:color w:val="000000"/>
          <w:szCs w:val="24"/>
        </w:rPr>
      </w:pPr>
    </w:p>
    <w:p w14:paraId="3DA80471" w14:textId="77777777" w:rsidR="007C4B1E" w:rsidRPr="004A6716" w:rsidRDefault="007C4B1E" w:rsidP="00885074">
      <w:pPr>
        <w:pStyle w:val="Akapitzlist"/>
        <w:numPr>
          <w:ilvl w:val="0"/>
          <w:numId w:val="26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000000"/>
          <w:szCs w:val="24"/>
        </w:rPr>
      </w:pPr>
      <w:r w:rsidRPr="004A6716">
        <w:rPr>
          <w:rFonts w:ascii="Times New Roman" w:hAnsi="Times New Roman" w:cs="Times New Roman"/>
          <w:b/>
          <w:bCs/>
          <w:iCs/>
          <w:color w:val="000000"/>
          <w:szCs w:val="24"/>
        </w:rPr>
        <w:t>Oświadczenia</w:t>
      </w:r>
    </w:p>
    <w:p w14:paraId="71BF2E47" w14:textId="77777777" w:rsidR="007C4B1E" w:rsidRPr="004A6716" w:rsidRDefault="007C4B1E" w:rsidP="00885074">
      <w:pPr>
        <w:pStyle w:val="Akapitzlist"/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A6716">
        <w:rPr>
          <w:rFonts w:ascii="Times New Roman" w:hAnsi="Times New Roman" w:cs="Times New Roman"/>
          <w:color w:val="000000"/>
          <w:szCs w:val="24"/>
        </w:rPr>
        <w:t>Oświadczam, że uzyskałem/</w:t>
      </w:r>
      <w:proofErr w:type="spellStart"/>
      <w:r w:rsidRPr="004A6716">
        <w:rPr>
          <w:rFonts w:ascii="Times New Roman" w:hAnsi="Times New Roman" w:cs="Times New Roman"/>
          <w:color w:val="000000"/>
          <w:szCs w:val="24"/>
        </w:rPr>
        <w:t>am</w:t>
      </w:r>
      <w:proofErr w:type="spellEnd"/>
      <w:r w:rsidRPr="004A6716">
        <w:rPr>
          <w:rFonts w:ascii="Times New Roman" w:hAnsi="Times New Roman" w:cs="Times New Roman"/>
          <w:color w:val="000000"/>
          <w:szCs w:val="24"/>
        </w:rPr>
        <w:t xml:space="preserve"> koniecz</w:t>
      </w:r>
      <w:r w:rsidRPr="004A6716">
        <w:rPr>
          <w:rFonts w:ascii="Times New Roman" w:hAnsi="Times New Roman" w:cs="Times New Roman"/>
          <w:szCs w:val="24"/>
        </w:rPr>
        <w:t>n</w:t>
      </w:r>
      <w:r w:rsidRPr="004A6716">
        <w:rPr>
          <w:rFonts w:ascii="Times New Roman" w:hAnsi="Times New Roman" w:cs="Times New Roman"/>
          <w:color w:val="000000"/>
          <w:szCs w:val="24"/>
        </w:rPr>
        <w:t>e informacje do przygotowania oferty, zapoznałem/</w:t>
      </w:r>
      <w:proofErr w:type="spellStart"/>
      <w:r w:rsidRPr="004A6716">
        <w:rPr>
          <w:rFonts w:ascii="Times New Roman" w:hAnsi="Times New Roman" w:cs="Times New Roman"/>
          <w:color w:val="000000"/>
          <w:szCs w:val="24"/>
        </w:rPr>
        <w:t>am</w:t>
      </w:r>
      <w:proofErr w:type="spellEnd"/>
      <w:r w:rsidRPr="004A6716">
        <w:rPr>
          <w:rFonts w:ascii="Times New Roman" w:hAnsi="Times New Roman" w:cs="Times New Roman"/>
          <w:color w:val="000000"/>
          <w:szCs w:val="24"/>
        </w:rPr>
        <w:t xml:space="preserve"> się z treścią Zapytania ofertowego oraz przyjmuję warunki w nim zawarte.</w:t>
      </w:r>
    </w:p>
    <w:p w14:paraId="4E5F41B8" w14:textId="77777777" w:rsidR="007C4B1E" w:rsidRPr="004A6716" w:rsidRDefault="007C4B1E" w:rsidP="00885074">
      <w:pPr>
        <w:pStyle w:val="Akapitzlist"/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A6716">
        <w:rPr>
          <w:rFonts w:ascii="Times New Roman" w:hAnsi="Times New Roman" w:cs="Times New Roman"/>
          <w:color w:val="000000"/>
          <w:szCs w:val="24"/>
        </w:rPr>
        <w:t>Oświadczam, że uważam się związany ofertą przez czas wskazany w niniejszym zapytaniu ofertowym.</w:t>
      </w:r>
    </w:p>
    <w:p w14:paraId="37690749" w14:textId="77777777" w:rsidR="007C4B1E" w:rsidRPr="004A6716" w:rsidRDefault="007C4B1E" w:rsidP="00885074">
      <w:pPr>
        <w:pStyle w:val="Akapitzlist"/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A6716">
        <w:rPr>
          <w:rFonts w:ascii="Times New Roman" w:hAnsi="Times New Roman" w:cs="Times New Roman"/>
          <w:color w:val="000000"/>
          <w:szCs w:val="24"/>
        </w:rPr>
        <w:t xml:space="preserve">Oświadczam, że w przypadku wyboru niniejszej oferty, zobowiązuję się do zawarcia umowy w miejscu i terminie wskazanym przez Zamawiającego. </w:t>
      </w:r>
    </w:p>
    <w:p w14:paraId="53495462" w14:textId="77777777" w:rsidR="007C4B1E" w:rsidRPr="004A6716" w:rsidRDefault="007C4B1E" w:rsidP="00885074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A6716">
        <w:rPr>
          <w:rFonts w:ascii="Times New Roman" w:hAnsi="Times New Roman" w:cs="Times New Roman"/>
          <w:color w:val="000000"/>
          <w:szCs w:val="24"/>
        </w:rPr>
        <w:t>Nie uczestniczę jako Wykonawca w jakiejkolwiek innej ofercie złożonej w celu udzielenia niniejszego zamówienia.</w:t>
      </w:r>
    </w:p>
    <w:p w14:paraId="3F371DC6" w14:textId="77777777" w:rsidR="007C4B1E" w:rsidRPr="004A6716" w:rsidRDefault="007C4B1E" w:rsidP="00885074">
      <w:pPr>
        <w:pStyle w:val="Akapitzlist"/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A6716">
        <w:rPr>
          <w:rFonts w:ascii="Times New Roman" w:hAnsi="Times New Roman" w:cs="Times New Roman"/>
          <w:color w:val="000000"/>
          <w:szCs w:val="24"/>
        </w:rPr>
        <w:t>Oświadczam, że informacje zawarte w niniejszej ofercie są prawdziwe.</w:t>
      </w:r>
    </w:p>
    <w:p w14:paraId="407E1D88" w14:textId="77777777" w:rsidR="007C4B1E" w:rsidRPr="004A6716" w:rsidRDefault="007C4B1E" w:rsidP="00885074">
      <w:pPr>
        <w:pStyle w:val="Akapitzlist"/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A6716">
        <w:rPr>
          <w:rFonts w:ascii="Times New Roman" w:hAnsi="Times New Roman" w:cs="Times New Roman"/>
          <w:color w:val="000000"/>
          <w:szCs w:val="24"/>
        </w:rPr>
        <w:t>Jestem świadomy/a odpowiedzialności karnej za podanie fałszywych danych lub złożenie fałszywych oświadczeń.</w:t>
      </w:r>
    </w:p>
    <w:p w14:paraId="413FB3C3" w14:textId="77777777" w:rsidR="007C4B1E" w:rsidRPr="004A6716" w:rsidRDefault="007C4B1E" w:rsidP="00885074">
      <w:pPr>
        <w:pStyle w:val="Akapitzlist"/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Oświadczam, że wypełniłem/</w:t>
      </w:r>
      <w:proofErr w:type="spellStart"/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am</w:t>
      </w:r>
      <w:proofErr w:type="spellEnd"/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 xml:space="preserve"> obowiązki informacyjne przewidziane w art. 13 lub art. 14 rozporządzenia Parlamentu Europejskiego i Rady (UE) 2016/679 z dnia 27 kwietnia 2016 r. w sprawie ochrony osób fizycznych w związku z przetwarzaniem danych osobowych  i w sprawie swobodnego przepływu takich danych oraz uchylenia dyrektywy 95/46/WE (ogólne rozporządzenie o ochronie danych) (Dz. Urz. UE L 119 z 04.05.2016, str. 1) wobec osób fizycznych, od których dane osobowe bezpośrednio lub pośrednio pozyskano w celu ubiegania się o udzielenie zamówienia w niniejszym postępowaniu.</w:t>
      </w:r>
    </w:p>
    <w:p w14:paraId="43E01303" w14:textId="77777777" w:rsidR="007C4B1E" w:rsidRPr="004A6716" w:rsidRDefault="007C4B1E" w:rsidP="007C4B1E">
      <w:pPr>
        <w:spacing w:line="276" w:lineRule="auto"/>
        <w:rPr>
          <w:rFonts w:ascii="Times New Roman" w:hAnsi="Times New Roman" w:cs="Times New Roman"/>
          <w:szCs w:val="24"/>
        </w:rPr>
      </w:pPr>
    </w:p>
    <w:p w14:paraId="06462566" w14:textId="77777777" w:rsidR="007C4B1E" w:rsidRPr="004A6716" w:rsidRDefault="007C4B1E" w:rsidP="007C4B1E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bCs/>
          <w:iCs/>
          <w:color w:val="000000"/>
          <w:szCs w:val="24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…………………………………………………..</w:t>
      </w:r>
    </w:p>
    <w:p w14:paraId="4C155C39" w14:textId="77777777" w:rsidR="007C4B1E" w:rsidRPr="004A6716" w:rsidRDefault="007C4B1E" w:rsidP="007C4B1E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bCs/>
          <w:i/>
          <w:iCs/>
          <w:color w:val="000000"/>
          <w:szCs w:val="24"/>
        </w:rPr>
      </w:pPr>
      <w:r w:rsidRPr="004A6716">
        <w:rPr>
          <w:rFonts w:ascii="Times New Roman" w:hAnsi="Times New Roman" w:cs="Times New Roman"/>
          <w:bCs/>
          <w:i/>
          <w:iCs/>
          <w:color w:val="000000"/>
          <w:szCs w:val="24"/>
        </w:rPr>
        <w:t>(podpis wraz z pieczątką osoby upoważnionej do reprezentowania Wykonawcy)</w:t>
      </w:r>
      <w:bookmarkStart w:id="0" w:name="_Hlk524989150"/>
      <w:bookmarkEnd w:id="0"/>
    </w:p>
    <w:p w14:paraId="6A7FC9F3" w14:textId="77777777" w:rsidR="007C4B1E" w:rsidRPr="004A6716" w:rsidRDefault="007C4B1E" w:rsidP="007C4B1E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0"/>
        </w:rPr>
      </w:pPr>
    </w:p>
    <w:p w14:paraId="437367E9" w14:textId="77777777" w:rsidR="007C4B1E" w:rsidRPr="004A6716" w:rsidRDefault="007C4B1E" w:rsidP="007C4B1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4A6716">
        <w:rPr>
          <w:rFonts w:ascii="Times New Roman" w:hAnsi="Times New Roman" w:cs="Times New Roman"/>
        </w:rPr>
        <w:br w:type="column"/>
      </w:r>
    </w:p>
    <w:p w14:paraId="3D66406B" w14:textId="77777777" w:rsidR="007C4B1E" w:rsidRPr="004A6716" w:rsidRDefault="007C4B1E" w:rsidP="007C4B1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16C21C7E" w14:textId="77777777" w:rsidR="007C4B1E" w:rsidRPr="004A6716" w:rsidRDefault="007C4B1E" w:rsidP="007C4B1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4A6716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4A6716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4A6716">
        <w:rPr>
          <w:rFonts w:ascii="Times New Roman" w:eastAsia="Times New Roman" w:hAnsi="Times New Roman" w:cs="Times New Roman"/>
          <w:b/>
          <w:szCs w:val="24"/>
          <w:lang w:eastAsia="pl-PL"/>
        </w:rPr>
        <w:tab/>
        <w:t xml:space="preserve">Oświadczenie o braku powiązań kapitałowych lub osobowych </w:t>
      </w:r>
    </w:p>
    <w:p w14:paraId="2FCBDC86" w14:textId="77777777" w:rsidR="007C4B1E" w:rsidRPr="004A6716" w:rsidRDefault="007C4B1E" w:rsidP="007C4B1E">
      <w:pPr>
        <w:tabs>
          <w:tab w:val="left" w:pos="2400"/>
        </w:tabs>
        <w:spacing w:after="0" w:line="276" w:lineRule="auto"/>
        <w:rPr>
          <w:rFonts w:ascii="Times New Roman" w:hAnsi="Times New Roman" w:cs="Times New Roman"/>
          <w:szCs w:val="24"/>
          <w:lang w:eastAsia="en-US"/>
        </w:rPr>
      </w:pPr>
    </w:p>
    <w:p w14:paraId="3AD7D6D9" w14:textId="77777777" w:rsidR="007C4B1E" w:rsidRPr="004A6716" w:rsidRDefault="007C4B1E" w:rsidP="007C4B1E">
      <w:pPr>
        <w:tabs>
          <w:tab w:val="left" w:pos="24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055A1854" w14:textId="77777777" w:rsidR="007C4B1E" w:rsidRPr="004A6716" w:rsidRDefault="007C4B1E" w:rsidP="007C4B1E">
      <w:pPr>
        <w:tabs>
          <w:tab w:val="left" w:pos="2400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4A6716">
        <w:rPr>
          <w:rFonts w:ascii="Times New Roman" w:hAnsi="Times New Roman" w:cs="Times New Roman"/>
          <w:szCs w:val="24"/>
        </w:rPr>
        <w:t>Ja, niżej podpisany/</w:t>
      </w:r>
      <w:proofErr w:type="gramStart"/>
      <w:r w:rsidRPr="004A6716">
        <w:rPr>
          <w:rFonts w:ascii="Times New Roman" w:hAnsi="Times New Roman" w:cs="Times New Roman"/>
          <w:szCs w:val="24"/>
        </w:rPr>
        <w:t>a  . . .</w:t>
      </w:r>
      <w:proofErr w:type="gramEnd"/>
      <w:r w:rsidRPr="004A6716">
        <w:rPr>
          <w:rFonts w:ascii="Times New Roman" w:hAnsi="Times New Roman" w:cs="Times New Roman"/>
          <w:szCs w:val="24"/>
        </w:rPr>
        <w:t xml:space="preserve"> . . . . . . . . . . . . . . . . . . . . . . . . . . . . . . . . . . . . . . . . . . . . . . . . . . . . . . .</w:t>
      </w:r>
    </w:p>
    <w:p w14:paraId="6C640BA8" w14:textId="77777777" w:rsidR="007C4B1E" w:rsidRPr="004A6716" w:rsidRDefault="007C4B1E" w:rsidP="007C4B1E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4A6716">
        <w:rPr>
          <w:rFonts w:ascii="Times New Roman" w:hAnsi="Times New Roman" w:cs="Times New Roman"/>
          <w:i/>
          <w:sz w:val="18"/>
          <w:szCs w:val="20"/>
        </w:rPr>
        <w:t>(imię i nazwisko)</w:t>
      </w:r>
    </w:p>
    <w:p w14:paraId="55200E43" w14:textId="77777777" w:rsidR="007C4B1E" w:rsidRPr="004A6716" w:rsidRDefault="007C4B1E" w:rsidP="007C4B1E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14:paraId="49CFFF46" w14:textId="77777777" w:rsidR="007C4B1E" w:rsidRPr="004A6716" w:rsidRDefault="007C4B1E" w:rsidP="007C4B1E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14:paraId="4B80FF97" w14:textId="77777777" w:rsidR="007C4B1E" w:rsidRPr="004A6716" w:rsidRDefault="007C4B1E" w:rsidP="007C4B1E">
      <w:pPr>
        <w:tabs>
          <w:tab w:val="left" w:pos="2400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A6716">
        <w:rPr>
          <w:rFonts w:ascii="Times New Roman" w:hAnsi="Times New Roman" w:cs="Times New Roman"/>
          <w:b/>
          <w:szCs w:val="24"/>
        </w:rPr>
        <w:t xml:space="preserve">oświadczam, że </w:t>
      </w:r>
      <w:r w:rsidRPr="004A6716">
        <w:rPr>
          <w:rFonts w:ascii="Times New Roman" w:hAnsi="Times New Roman" w:cs="Times New Roman"/>
          <w:szCs w:val="24"/>
        </w:rPr>
        <w:t>nie jestem/jestem</w:t>
      </w:r>
      <w:r w:rsidRPr="004A6716">
        <w:rPr>
          <w:rStyle w:val="Zakotwiczenieprzypisudolnego"/>
          <w:rFonts w:ascii="Times New Roman" w:hAnsi="Times New Roman" w:cs="Times New Roman"/>
          <w:szCs w:val="24"/>
        </w:rPr>
        <w:footnoteReference w:id="4"/>
      </w:r>
      <w:r w:rsidRPr="004A6716">
        <w:rPr>
          <w:rFonts w:ascii="Times New Roman" w:hAnsi="Times New Roman" w:cs="Times New Roman"/>
          <w:szCs w:val="24"/>
        </w:rPr>
        <w:t xml:space="preserve"> powiązany/a osobowo lub kapitałowo z Zamawiającym w poniżej wskazanym rozumieniu.                                        </w:t>
      </w:r>
    </w:p>
    <w:p w14:paraId="2EDA118F" w14:textId="77777777" w:rsidR="007C4B1E" w:rsidRPr="004A6716" w:rsidRDefault="007C4B1E" w:rsidP="007C4B1E">
      <w:pPr>
        <w:tabs>
          <w:tab w:val="left" w:pos="2400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7EE05C48" w14:textId="77777777" w:rsidR="007C4B1E" w:rsidRPr="004A6716" w:rsidRDefault="007C4B1E" w:rsidP="007C4B1E">
      <w:pPr>
        <w:tabs>
          <w:tab w:val="left" w:pos="2400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A6716">
        <w:rPr>
          <w:rFonts w:ascii="Times New Roman" w:hAnsi="Times New Roman" w:cs="Times New Roman"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00414559" w14:textId="77777777" w:rsidR="007C4B1E" w:rsidRPr="004A6716" w:rsidRDefault="007C4B1E" w:rsidP="007C4B1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A6716">
        <w:rPr>
          <w:rFonts w:ascii="Times New Roman" w:hAnsi="Times New Roman" w:cs="Times New Roman"/>
          <w:szCs w:val="24"/>
        </w:rPr>
        <w:t>a)</w:t>
      </w:r>
      <w:r w:rsidRPr="004A6716">
        <w:rPr>
          <w:rFonts w:ascii="Times New Roman" w:hAnsi="Times New Roman" w:cs="Times New Roman"/>
          <w:szCs w:val="24"/>
        </w:rPr>
        <w:tab/>
        <w:t>uczestniczeniu w spółce jako wspólnik spółki cywilnej lub spółki osobowej,</w:t>
      </w:r>
    </w:p>
    <w:p w14:paraId="630E1F4D" w14:textId="77777777" w:rsidR="007C4B1E" w:rsidRPr="004A6716" w:rsidRDefault="007C4B1E" w:rsidP="007C4B1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A6716">
        <w:rPr>
          <w:rFonts w:ascii="Times New Roman" w:hAnsi="Times New Roman" w:cs="Times New Roman"/>
          <w:szCs w:val="24"/>
        </w:rPr>
        <w:t>b)</w:t>
      </w:r>
      <w:r w:rsidRPr="004A6716">
        <w:rPr>
          <w:rFonts w:ascii="Times New Roman" w:hAnsi="Times New Roman" w:cs="Times New Roman"/>
          <w:szCs w:val="24"/>
        </w:rPr>
        <w:tab/>
        <w:t>posiadaniu co najmniej 10% udziałów lub akcji,</w:t>
      </w:r>
    </w:p>
    <w:p w14:paraId="2FD3C11D" w14:textId="77777777" w:rsidR="007C4B1E" w:rsidRPr="004A6716" w:rsidRDefault="007C4B1E" w:rsidP="007C4B1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A6716">
        <w:rPr>
          <w:rFonts w:ascii="Times New Roman" w:hAnsi="Times New Roman" w:cs="Times New Roman"/>
          <w:szCs w:val="24"/>
        </w:rPr>
        <w:t>c)</w:t>
      </w:r>
      <w:r w:rsidRPr="004A6716">
        <w:rPr>
          <w:rFonts w:ascii="Times New Roman" w:hAnsi="Times New Roman" w:cs="Times New Roman"/>
          <w:szCs w:val="24"/>
        </w:rPr>
        <w:tab/>
        <w:t>pełnieniu funkcji członka organu nadzorczego lub zarządzającego, prokurenta, pełnomocnika,</w:t>
      </w:r>
    </w:p>
    <w:p w14:paraId="69A44C3A" w14:textId="77777777" w:rsidR="007C4B1E" w:rsidRPr="004A6716" w:rsidRDefault="007C4B1E" w:rsidP="007C4B1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A6716">
        <w:rPr>
          <w:rFonts w:ascii="Times New Roman" w:hAnsi="Times New Roman" w:cs="Times New Roman"/>
          <w:szCs w:val="24"/>
        </w:rPr>
        <w:t>d)</w:t>
      </w:r>
      <w:r w:rsidRPr="004A6716">
        <w:rPr>
          <w:rFonts w:ascii="Times New Roman" w:hAnsi="Times New Roman" w:cs="Times New Roman"/>
          <w:szCs w:val="24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5F0D2CFA" w14:textId="77777777" w:rsidR="007C4B1E" w:rsidRPr="004A6716" w:rsidRDefault="007C4B1E" w:rsidP="007C4B1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17835FD8" w14:textId="77777777" w:rsidR="007C4B1E" w:rsidRPr="004A6716" w:rsidRDefault="007C4B1E" w:rsidP="007C4B1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6009FF6" w14:textId="77777777" w:rsidR="007C4B1E" w:rsidRPr="004A6716" w:rsidRDefault="007C4B1E" w:rsidP="007C4B1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01056694" w14:textId="77777777" w:rsidR="007C4B1E" w:rsidRPr="004A6716" w:rsidRDefault="007C4B1E" w:rsidP="007C4B1E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bCs/>
          <w:iCs/>
          <w:color w:val="000000"/>
          <w:szCs w:val="24"/>
        </w:rPr>
      </w:pPr>
      <w:r w:rsidRPr="004A6716">
        <w:rPr>
          <w:rFonts w:ascii="Times New Roman" w:hAnsi="Times New Roman" w:cs="Times New Roman"/>
          <w:bCs/>
          <w:iCs/>
          <w:color w:val="000000"/>
          <w:szCs w:val="24"/>
        </w:rPr>
        <w:t>…………………………………………………..</w:t>
      </w:r>
    </w:p>
    <w:p w14:paraId="473CF6CF" w14:textId="77777777" w:rsidR="007C4B1E" w:rsidRPr="004A6716" w:rsidRDefault="007C4B1E" w:rsidP="007C4B1E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bCs/>
          <w:i/>
          <w:iCs/>
          <w:color w:val="000000"/>
          <w:szCs w:val="24"/>
        </w:rPr>
      </w:pPr>
      <w:r w:rsidRPr="004A6716">
        <w:rPr>
          <w:rFonts w:ascii="Times New Roman" w:hAnsi="Times New Roman" w:cs="Times New Roman"/>
          <w:bCs/>
          <w:i/>
          <w:iCs/>
          <w:color w:val="000000"/>
          <w:szCs w:val="24"/>
        </w:rPr>
        <w:t>(podpis wraz z pieczątką osoby upoważnionej do reprezentowania Wykonawcy)</w:t>
      </w:r>
    </w:p>
    <w:p w14:paraId="08D54223" w14:textId="77777777" w:rsidR="007C4B1E" w:rsidRPr="004A6716" w:rsidRDefault="007C4B1E" w:rsidP="007C4B1E">
      <w:pPr>
        <w:spacing w:after="0" w:line="276" w:lineRule="auto"/>
        <w:rPr>
          <w:rFonts w:ascii="Times New Roman" w:hAnsi="Times New Roman" w:cs="Times New Roman"/>
          <w:sz w:val="20"/>
        </w:rPr>
      </w:pPr>
    </w:p>
    <w:p w14:paraId="7856FCF9" w14:textId="77777777" w:rsidR="004A6716" w:rsidRPr="004A6716" w:rsidRDefault="004A6716" w:rsidP="007C4B1E">
      <w:pPr>
        <w:spacing w:line="276" w:lineRule="auto"/>
        <w:rPr>
          <w:rFonts w:ascii="Times New Roman" w:hAnsi="Times New Roman" w:cs="Times New Roman"/>
        </w:rPr>
      </w:pPr>
      <w:r w:rsidRPr="004A6716">
        <w:rPr>
          <w:rFonts w:ascii="Times New Roman" w:hAnsi="Times New Roman" w:cs="Times New Roman"/>
        </w:rPr>
        <w:br w:type="column"/>
      </w:r>
    </w:p>
    <w:p w14:paraId="3C33C881" w14:textId="77777777" w:rsidR="007C4B1E" w:rsidRPr="004A6716" w:rsidRDefault="007C4B1E" w:rsidP="007C4B1E">
      <w:pPr>
        <w:spacing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299FD402" w14:textId="77777777" w:rsidR="00C37599" w:rsidRDefault="00C37599" w:rsidP="007C4B1E">
      <w:pPr>
        <w:pStyle w:val="Tekstpodstawowy21"/>
        <w:spacing w:line="276" w:lineRule="auto"/>
        <w:rPr>
          <w:rFonts w:cs="Times New Roman"/>
          <w:sz w:val="22"/>
          <w:szCs w:val="21"/>
        </w:rPr>
      </w:pPr>
    </w:p>
    <w:p w14:paraId="73950DB7" w14:textId="77777777" w:rsidR="00C37599" w:rsidRPr="003D1CA4" w:rsidRDefault="00C37599" w:rsidP="00C37599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3D1CA4">
        <w:rPr>
          <w:rFonts w:cs="Times New Roman"/>
          <w:sz w:val="22"/>
          <w:szCs w:val="22"/>
        </w:rPr>
        <w:t>Oświadczenie wykonawcy o spełnianiu warunków udziału w postępowaniu</w:t>
      </w:r>
    </w:p>
    <w:p w14:paraId="383C2024" w14:textId="77777777" w:rsidR="00C37599" w:rsidRPr="003D1CA4" w:rsidRDefault="00C37599" w:rsidP="00C37599">
      <w:pPr>
        <w:spacing w:line="276" w:lineRule="auto"/>
        <w:rPr>
          <w:rFonts w:ascii="Times New Roman" w:hAnsi="Times New Roman" w:cs="Times New Roman"/>
        </w:rPr>
      </w:pPr>
    </w:p>
    <w:p w14:paraId="75A9C5E3" w14:textId="77777777" w:rsidR="00C37599" w:rsidRPr="003D1CA4" w:rsidRDefault="00C37599" w:rsidP="00C37599">
      <w:pPr>
        <w:spacing w:line="276" w:lineRule="auto"/>
        <w:rPr>
          <w:rFonts w:ascii="Times New Roman" w:hAnsi="Times New Roman" w:cs="Times New Roman"/>
        </w:rPr>
      </w:pPr>
    </w:p>
    <w:p w14:paraId="0D199A3E" w14:textId="76DCA5B2" w:rsidR="00C9197B" w:rsidRPr="00C9197B" w:rsidRDefault="00C37599" w:rsidP="00C9197B">
      <w:pPr>
        <w:pStyle w:val="Tekstpodstawowy"/>
        <w:spacing w:after="0"/>
        <w:ind w:left="134" w:right="141"/>
        <w:jc w:val="both"/>
        <w:rPr>
          <w:rFonts w:ascii="Times New Roman" w:hAnsi="Times New Roman" w:cs="Times New Roman"/>
        </w:rPr>
      </w:pPr>
      <w:r w:rsidRPr="003D1CA4">
        <w:rPr>
          <w:rFonts w:ascii="Times New Roman" w:hAnsi="Times New Roman" w:cs="Times New Roman"/>
        </w:rPr>
        <w:t xml:space="preserve">Przystępując do postępowania prowadzonego zgodnie z </w:t>
      </w:r>
      <w:r w:rsidR="00E47041">
        <w:rPr>
          <w:rFonts w:ascii="Times New Roman" w:hAnsi="Times New Roman" w:cs="Times New Roman"/>
        </w:rPr>
        <w:t xml:space="preserve">rozeznanie </w:t>
      </w:r>
      <w:proofErr w:type="gramStart"/>
      <w:r w:rsidR="00E47041">
        <w:rPr>
          <w:rFonts w:ascii="Times New Roman" w:hAnsi="Times New Roman" w:cs="Times New Roman"/>
        </w:rPr>
        <w:t xml:space="preserve">rynku </w:t>
      </w:r>
      <w:r w:rsidRPr="003D1CA4">
        <w:rPr>
          <w:rFonts w:ascii="Times New Roman" w:hAnsi="Times New Roman" w:cs="Times New Roman"/>
        </w:rPr>
        <w:t>,</w:t>
      </w:r>
      <w:proofErr w:type="gramEnd"/>
      <w:r w:rsidRPr="003D1CA4">
        <w:rPr>
          <w:rFonts w:ascii="Times New Roman" w:hAnsi="Times New Roman" w:cs="Times New Roman"/>
        </w:rPr>
        <w:t xml:space="preserve"> którego przedmiotem jest </w:t>
      </w:r>
      <w:r w:rsidR="00E47041" w:rsidRPr="00C9197B">
        <w:rPr>
          <w:rFonts w:ascii="Times New Roman" w:hAnsi="Times New Roman" w:cs="Times New Roman"/>
          <w:b/>
        </w:rPr>
        <w:t>Przeprowadzenie  zajęć z psychologiem i doradcą zawodowym</w:t>
      </w:r>
      <w:r w:rsidR="00E47041">
        <w:rPr>
          <w:rFonts w:ascii="Times New Roman" w:hAnsi="Times New Roman" w:cs="Times New Roman"/>
        </w:rPr>
        <w:t xml:space="preserve">  </w:t>
      </w:r>
      <w:r w:rsidRPr="003D1CA4">
        <w:rPr>
          <w:rFonts w:ascii="Times New Roman" w:hAnsi="Times New Roman" w:cs="Times New Roman"/>
        </w:rPr>
        <w:t xml:space="preserve">w ramach projektu </w:t>
      </w:r>
      <w:r w:rsidR="00C9197B">
        <w:rPr>
          <w:rFonts w:ascii="Times New Roman" w:hAnsi="Times New Roman" w:cs="Times New Roman"/>
        </w:rPr>
        <w:t>„</w:t>
      </w:r>
      <w:r w:rsidR="00C9197B" w:rsidRPr="00C9197B">
        <w:rPr>
          <w:rStyle w:val="Pogrubienie"/>
        </w:rPr>
        <w:t xml:space="preserve">Aktywizacja społeczno-zawodowa osób wykluczonych lub zagrożonych wykluczeniem społecznym z terenu Gminy Boniewo” </w:t>
      </w:r>
      <w:r w:rsidR="00C9197B" w:rsidRPr="00C9197B">
        <w:rPr>
          <w:rFonts w:ascii="Times New Roman" w:hAnsi="Times New Roman" w:cs="Times New Roman"/>
        </w:rPr>
        <w:t xml:space="preserve">Działanie </w:t>
      </w:r>
      <w:r w:rsidR="00C9197B" w:rsidRPr="00C9197B">
        <w:rPr>
          <w:rStyle w:val="Pogrubienie"/>
        </w:rPr>
        <w:t>Oś Priorytetowa 11, Działanie: 11.1 Włączenie społeczne na obszarach objętych LSR</w:t>
      </w:r>
      <w:r w:rsidR="00C9197B" w:rsidRPr="00C9197B">
        <w:rPr>
          <w:rFonts w:ascii="Times New Roman" w:hAnsi="Times New Roman" w:cs="Times New Roman"/>
        </w:rPr>
        <w:t>, Regionalny Program Operacyjny Województwa Kujawsko – Pomorskiego na lata 2014-2020</w:t>
      </w:r>
    </w:p>
    <w:p w14:paraId="2A3EEAE8" w14:textId="77777777" w:rsidR="00C9197B" w:rsidRPr="004A6716" w:rsidRDefault="00C9197B" w:rsidP="00C9197B">
      <w:pPr>
        <w:pStyle w:val="Tekstpodstawowy"/>
        <w:spacing w:after="0"/>
        <w:rPr>
          <w:rFonts w:ascii="Times New Roman" w:hAnsi="Times New Roman" w:cs="Times New Roman"/>
          <w:b/>
          <w:sz w:val="18"/>
        </w:rPr>
      </w:pPr>
      <w:r w:rsidRPr="004A6716">
        <w:rPr>
          <w:rFonts w:ascii="Times New Roman" w:hAnsi="Times New Roman" w:cs="Times New Roman"/>
          <w:b/>
          <w:sz w:val="18"/>
        </w:rPr>
        <w:softHyphen/>
      </w:r>
      <w:r w:rsidRPr="004A6716">
        <w:rPr>
          <w:rFonts w:ascii="Times New Roman" w:hAnsi="Times New Roman" w:cs="Times New Roman"/>
          <w:b/>
          <w:sz w:val="18"/>
        </w:rPr>
        <w:softHyphen/>
      </w:r>
    </w:p>
    <w:p w14:paraId="4AC68A77" w14:textId="77777777" w:rsidR="00C9197B" w:rsidRPr="004A6716" w:rsidRDefault="00C9197B" w:rsidP="00C9197B">
      <w:pPr>
        <w:pStyle w:val="Tekstpodstawowy"/>
        <w:spacing w:after="0"/>
        <w:ind w:left="100"/>
        <w:rPr>
          <w:rFonts w:ascii="Times New Roman" w:hAnsi="Times New Roman" w:cs="Times New Roman"/>
          <w:sz w:val="4"/>
        </w:rPr>
      </w:pPr>
    </w:p>
    <w:p w14:paraId="3DBADC4F" w14:textId="77777777" w:rsidR="00C37599" w:rsidRPr="003D1CA4" w:rsidRDefault="00C37599" w:rsidP="00C9197B">
      <w:pPr>
        <w:spacing w:line="276" w:lineRule="auto"/>
        <w:jc w:val="both"/>
        <w:rPr>
          <w:rFonts w:ascii="Times New Roman" w:hAnsi="Times New Roman" w:cs="Times New Roman"/>
        </w:rPr>
      </w:pPr>
    </w:p>
    <w:p w14:paraId="44A29DD0" w14:textId="77777777" w:rsidR="00C37599" w:rsidRPr="003D1CA4" w:rsidRDefault="00C37599" w:rsidP="00C37599">
      <w:pPr>
        <w:pStyle w:val="Tekstpodstawowywcity2"/>
        <w:tabs>
          <w:tab w:val="left" w:pos="426"/>
        </w:tabs>
        <w:spacing w:line="276" w:lineRule="auto"/>
        <w:ind w:left="0"/>
        <w:rPr>
          <w:rFonts w:ascii="Times New Roman" w:hAnsi="Times New Roman" w:cs="Times New Roman"/>
        </w:rPr>
      </w:pPr>
      <w:proofErr w:type="gramStart"/>
      <w:r w:rsidRPr="003D1CA4">
        <w:rPr>
          <w:rFonts w:ascii="Times New Roman" w:hAnsi="Times New Roman" w:cs="Times New Roman"/>
        </w:rPr>
        <w:t>Ja(</w:t>
      </w:r>
      <w:proofErr w:type="gramEnd"/>
      <w:r w:rsidRPr="003D1CA4">
        <w:rPr>
          <w:rFonts w:ascii="Times New Roman" w:hAnsi="Times New Roman" w:cs="Times New Roman"/>
        </w:rPr>
        <w:t>My) niżej podpisany(i), reprezentując(y) firmę, której nazwa jest wskazana w formularzu oferty, jako upoważniony(</w:t>
      </w:r>
      <w:proofErr w:type="spellStart"/>
      <w:r w:rsidRPr="003D1CA4">
        <w:rPr>
          <w:rFonts w:ascii="Times New Roman" w:hAnsi="Times New Roman" w:cs="Times New Roman"/>
        </w:rPr>
        <w:t>eni</w:t>
      </w:r>
      <w:proofErr w:type="spellEnd"/>
      <w:r w:rsidRPr="003D1CA4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2D8D099C" w14:textId="77777777" w:rsidR="00C37599" w:rsidRPr="003D1CA4" w:rsidRDefault="00C37599" w:rsidP="00C37599">
      <w:pPr>
        <w:pStyle w:val="Tekstpodstawowywcity2"/>
        <w:tabs>
          <w:tab w:val="left" w:pos="426"/>
        </w:tabs>
        <w:spacing w:line="276" w:lineRule="auto"/>
        <w:ind w:left="0"/>
        <w:rPr>
          <w:rFonts w:ascii="Times New Roman" w:hAnsi="Times New Roman" w:cs="Times New Roman"/>
        </w:rPr>
      </w:pPr>
    </w:p>
    <w:p w14:paraId="16B65F5F" w14:textId="77777777" w:rsidR="00C37599" w:rsidRPr="003D1CA4" w:rsidRDefault="00C37599" w:rsidP="00C37599">
      <w:pPr>
        <w:pStyle w:val="Tekstpodstawowywcity2"/>
        <w:tabs>
          <w:tab w:val="left" w:pos="426"/>
        </w:tabs>
        <w:spacing w:line="276" w:lineRule="auto"/>
        <w:ind w:left="0"/>
        <w:rPr>
          <w:rFonts w:ascii="Times New Roman" w:hAnsi="Times New Roman" w:cs="Times New Roman"/>
        </w:rPr>
      </w:pPr>
      <w:r w:rsidRPr="003D1CA4">
        <w:rPr>
          <w:rFonts w:ascii="Times New Roman" w:hAnsi="Times New Roman" w:cs="Times New Roman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6D756DBD" w14:textId="77777777" w:rsidR="00C37599" w:rsidRPr="003D1CA4" w:rsidRDefault="00C37599" w:rsidP="00C37599">
      <w:pPr>
        <w:pStyle w:val="Tekstpodstawowywcity2"/>
        <w:tabs>
          <w:tab w:val="left" w:pos="426"/>
        </w:tabs>
        <w:spacing w:line="276" w:lineRule="auto"/>
        <w:ind w:left="0"/>
        <w:rPr>
          <w:rFonts w:ascii="Times New Roman" w:hAnsi="Times New Roman" w:cs="Times New Roman"/>
        </w:rPr>
      </w:pPr>
    </w:p>
    <w:p w14:paraId="4CFFEEA2" w14:textId="77777777" w:rsidR="00C37599" w:rsidRPr="003D1CA4" w:rsidRDefault="00C37599" w:rsidP="00C37599">
      <w:pPr>
        <w:pStyle w:val="Tekstpodstawowywcity2"/>
        <w:tabs>
          <w:tab w:val="left" w:pos="426"/>
        </w:tabs>
        <w:spacing w:line="276" w:lineRule="auto"/>
        <w:ind w:left="0"/>
        <w:rPr>
          <w:rFonts w:ascii="Times New Roman" w:hAnsi="Times New Roman" w:cs="Times New Roman"/>
        </w:rPr>
      </w:pPr>
    </w:p>
    <w:p w14:paraId="1172AA2D" w14:textId="77777777" w:rsidR="00C37599" w:rsidRPr="003D1CA4" w:rsidRDefault="00C37599" w:rsidP="00C37599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14:paraId="76F73458" w14:textId="77777777" w:rsidR="00C37599" w:rsidRPr="003D1CA4" w:rsidRDefault="00C37599" w:rsidP="00C37599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14:paraId="04A0166C" w14:textId="77777777" w:rsidR="00C37599" w:rsidRPr="003D1CA4" w:rsidRDefault="00C37599" w:rsidP="00C37599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  <w:r w:rsidRPr="003D1CA4">
        <w:rPr>
          <w:rFonts w:ascii="Times New Roman" w:hAnsi="Times New Roman" w:cs="Times New Roman"/>
          <w:sz w:val="22"/>
          <w:szCs w:val="22"/>
          <w:lang w:val="pl-PL"/>
        </w:rPr>
        <w:t>…………</w:t>
      </w:r>
      <w:proofErr w:type="gramStart"/>
      <w:r w:rsidRPr="003D1CA4">
        <w:rPr>
          <w:rFonts w:ascii="Times New Roman" w:hAnsi="Times New Roman" w:cs="Times New Roman"/>
          <w:sz w:val="22"/>
          <w:szCs w:val="22"/>
          <w:lang w:val="pl-PL"/>
        </w:rPr>
        <w:t>…….</w:t>
      </w:r>
      <w:proofErr w:type="gramEnd"/>
      <w:r w:rsidRPr="003D1CA4">
        <w:rPr>
          <w:rFonts w:ascii="Times New Roman" w:hAnsi="Times New Roman" w:cs="Times New Roman"/>
          <w:sz w:val="22"/>
          <w:szCs w:val="22"/>
          <w:lang w:val="pl-PL"/>
        </w:rPr>
        <w:t>., dnia …………………..</w:t>
      </w:r>
    </w:p>
    <w:p w14:paraId="0C88E9DB" w14:textId="77777777" w:rsidR="00C37599" w:rsidRPr="003D1CA4" w:rsidRDefault="00C37599" w:rsidP="00C37599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2"/>
          <w:lang w:val="pl-PL"/>
        </w:rPr>
      </w:pPr>
    </w:p>
    <w:p w14:paraId="7B802802" w14:textId="77777777" w:rsidR="00C37599" w:rsidRPr="003D1CA4" w:rsidRDefault="00C37599" w:rsidP="00C37599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D1CA4">
        <w:rPr>
          <w:rFonts w:ascii="Times New Roman" w:hAnsi="Times New Roman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14:paraId="7E8BD06E" w14:textId="77777777" w:rsidR="00C37599" w:rsidRPr="003D1CA4" w:rsidRDefault="00C37599" w:rsidP="00C37599">
      <w:pPr>
        <w:spacing w:line="276" w:lineRule="auto"/>
        <w:ind w:left="2832" w:firstLine="708"/>
        <w:jc w:val="center"/>
        <w:rPr>
          <w:rFonts w:ascii="Times New Roman" w:hAnsi="Times New Roman" w:cs="Times New Roman"/>
        </w:rPr>
      </w:pPr>
      <w:r w:rsidRPr="003D1CA4">
        <w:rPr>
          <w:rFonts w:ascii="Times New Roman" w:hAnsi="Times New Roman" w:cs="Times New Roman"/>
        </w:rPr>
        <w:t xml:space="preserve">      (pieczęć i podpis/ y upoważnionego/</w:t>
      </w:r>
      <w:proofErr w:type="spellStart"/>
      <w:r w:rsidRPr="003D1CA4">
        <w:rPr>
          <w:rFonts w:ascii="Times New Roman" w:hAnsi="Times New Roman" w:cs="Times New Roman"/>
        </w:rPr>
        <w:t>ych</w:t>
      </w:r>
      <w:proofErr w:type="spellEnd"/>
    </w:p>
    <w:p w14:paraId="54C807F7" w14:textId="77777777" w:rsidR="00C37599" w:rsidRPr="003D1CA4" w:rsidRDefault="00C37599" w:rsidP="00C37599">
      <w:pPr>
        <w:spacing w:line="276" w:lineRule="auto"/>
        <w:ind w:left="2832" w:firstLine="708"/>
        <w:jc w:val="center"/>
        <w:rPr>
          <w:rFonts w:ascii="Times New Roman" w:hAnsi="Times New Roman" w:cs="Times New Roman"/>
        </w:rPr>
      </w:pPr>
      <w:r w:rsidRPr="003D1CA4">
        <w:rPr>
          <w:rFonts w:ascii="Times New Roman" w:hAnsi="Times New Roman" w:cs="Times New Roman"/>
        </w:rPr>
        <w:t xml:space="preserve"> przedstawiciela/i Wykonawcy)</w:t>
      </w:r>
    </w:p>
    <w:p w14:paraId="18E68040" w14:textId="77777777" w:rsidR="00C37599" w:rsidRPr="003D1CA4" w:rsidRDefault="00C37599" w:rsidP="00C37599">
      <w:pPr>
        <w:spacing w:line="276" w:lineRule="auto"/>
        <w:rPr>
          <w:rFonts w:ascii="Times New Roman" w:hAnsi="Times New Roman" w:cs="Times New Roman"/>
        </w:rPr>
      </w:pPr>
    </w:p>
    <w:p w14:paraId="5DD2D1D8" w14:textId="77777777" w:rsidR="00C37599" w:rsidRPr="003D1CA4" w:rsidRDefault="00C37599" w:rsidP="00C37599">
      <w:pPr>
        <w:spacing w:line="276" w:lineRule="auto"/>
        <w:rPr>
          <w:rFonts w:ascii="Times New Roman" w:hAnsi="Times New Roman" w:cs="Times New Roman"/>
          <w:b/>
        </w:rPr>
      </w:pPr>
    </w:p>
    <w:p w14:paraId="7BC926F4" w14:textId="77777777" w:rsidR="00C37599" w:rsidRDefault="00C37599" w:rsidP="007C4B1E">
      <w:pPr>
        <w:pStyle w:val="Tekstpodstawowy21"/>
        <w:spacing w:line="276" w:lineRule="auto"/>
        <w:rPr>
          <w:rFonts w:cs="Times New Roman"/>
          <w:sz w:val="22"/>
          <w:szCs w:val="21"/>
        </w:rPr>
      </w:pPr>
    </w:p>
    <w:p w14:paraId="6EE85686" w14:textId="77777777" w:rsidR="00C37599" w:rsidRDefault="00C37599" w:rsidP="007C4B1E">
      <w:pPr>
        <w:pStyle w:val="Tekstpodstawowy21"/>
        <w:spacing w:line="276" w:lineRule="auto"/>
        <w:rPr>
          <w:rFonts w:cs="Times New Roman"/>
          <w:sz w:val="22"/>
          <w:szCs w:val="21"/>
        </w:rPr>
      </w:pPr>
    </w:p>
    <w:p w14:paraId="624C447E" w14:textId="77777777" w:rsidR="00C37599" w:rsidRDefault="00C37599" w:rsidP="007C4B1E">
      <w:pPr>
        <w:pStyle w:val="Tekstpodstawowy21"/>
        <w:spacing w:line="276" w:lineRule="auto"/>
        <w:rPr>
          <w:rFonts w:cs="Times New Roman"/>
          <w:sz w:val="22"/>
          <w:szCs w:val="21"/>
        </w:rPr>
      </w:pPr>
    </w:p>
    <w:p w14:paraId="22EC92AE" w14:textId="77777777" w:rsidR="00C37599" w:rsidRDefault="00C37599" w:rsidP="007C4B1E">
      <w:pPr>
        <w:pStyle w:val="Tekstpodstawowy21"/>
        <w:spacing w:line="276" w:lineRule="auto"/>
        <w:rPr>
          <w:rFonts w:cs="Times New Roman"/>
          <w:sz w:val="22"/>
          <w:szCs w:val="21"/>
        </w:rPr>
      </w:pPr>
    </w:p>
    <w:p w14:paraId="68C3EF2E" w14:textId="77777777" w:rsidR="00C37599" w:rsidRDefault="00C37599" w:rsidP="007C4B1E">
      <w:pPr>
        <w:pStyle w:val="Tekstpodstawowy21"/>
        <w:spacing w:line="276" w:lineRule="auto"/>
        <w:rPr>
          <w:rFonts w:cs="Times New Roman"/>
          <w:sz w:val="22"/>
          <w:szCs w:val="21"/>
        </w:rPr>
      </w:pPr>
    </w:p>
    <w:p w14:paraId="3FBBACF9" w14:textId="77777777" w:rsidR="00C37599" w:rsidRDefault="00C37599" w:rsidP="007C4B1E">
      <w:pPr>
        <w:pStyle w:val="Tekstpodstawowy21"/>
        <w:spacing w:line="276" w:lineRule="auto"/>
        <w:rPr>
          <w:rFonts w:cs="Times New Roman"/>
          <w:sz w:val="22"/>
          <w:szCs w:val="21"/>
        </w:rPr>
      </w:pPr>
    </w:p>
    <w:p w14:paraId="5C6D5190" w14:textId="77777777" w:rsidR="00C37599" w:rsidRDefault="00C37599" w:rsidP="00573FFA">
      <w:pPr>
        <w:pStyle w:val="Tekstpodstawowy21"/>
        <w:spacing w:line="276" w:lineRule="auto"/>
        <w:jc w:val="left"/>
        <w:rPr>
          <w:rFonts w:cs="Times New Roman"/>
          <w:sz w:val="22"/>
          <w:szCs w:val="21"/>
        </w:rPr>
      </w:pPr>
      <w:bookmarkStart w:id="1" w:name="_GoBack"/>
      <w:bookmarkEnd w:id="1"/>
    </w:p>
    <w:sectPr w:rsidR="00C37599" w:rsidSect="000E422F">
      <w:headerReference w:type="default" r:id="rId7"/>
      <w:footerReference w:type="default" r:id="rId8"/>
      <w:pgSz w:w="11906" w:h="16838"/>
      <w:pgMar w:top="1783" w:right="1417" w:bottom="1417" w:left="1417" w:header="0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AE08" w14:textId="77777777" w:rsidR="008841F0" w:rsidRDefault="008841F0">
      <w:pPr>
        <w:spacing w:after="0" w:line="240" w:lineRule="auto"/>
      </w:pPr>
      <w:r>
        <w:separator/>
      </w:r>
    </w:p>
  </w:endnote>
  <w:endnote w:type="continuationSeparator" w:id="0">
    <w:p w14:paraId="1EB55344" w14:textId="77777777" w:rsidR="008841F0" w:rsidRDefault="0088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9978"/>
      <w:docPartObj>
        <w:docPartGallery w:val="Page Numbers (Bottom of Page)"/>
        <w:docPartUnique/>
      </w:docPartObj>
    </w:sdtPr>
    <w:sdtContent>
      <w:p w14:paraId="32A73C17" w14:textId="5B27473E" w:rsidR="00E47041" w:rsidRDefault="00E470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32D96" w14:textId="77777777" w:rsidR="00E47041" w:rsidRDefault="00E47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C0848" w14:textId="77777777" w:rsidR="008841F0" w:rsidRDefault="008841F0">
      <w:pPr>
        <w:spacing w:after="0" w:line="240" w:lineRule="auto"/>
      </w:pPr>
      <w:r>
        <w:separator/>
      </w:r>
    </w:p>
  </w:footnote>
  <w:footnote w:type="continuationSeparator" w:id="0">
    <w:p w14:paraId="3ACADF7A" w14:textId="77777777" w:rsidR="008841F0" w:rsidRDefault="008841F0">
      <w:pPr>
        <w:spacing w:after="0" w:line="240" w:lineRule="auto"/>
      </w:pPr>
      <w:r>
        <w:continuationSeparator/>
      </w:r>
    </w:p>
  </w:footnote>
  <w:footnote w:id="1">
    <w:p w14:paraId="79F568AB" w14:textId="77777777" w:rsidR="00AC4BD4" w:rsidRDefault="00AC4BD4" w:rsidP="007C4B1E">
      <w:pPr>
        <w:pStyle w:val="Tekstprzypisudolnego2"/>
        <w:jc w:val="both"/>
      </w:pPr>
      <w:r>
        <w:rPr>
          <w:rStyle w:val="Znakiprzypiswdolnych"/>
        </w:rPr>
        <w:footnoteRef/>
      </w:r>
      <w:r>
        <w:t xml:space="preserve"> Cena musi obejmować wartość całego przedmiotu zamówienia. Cena powinna być zaokrąglona do dwóch miejsc po przecinku.</w:t>
      </w:r>
    </w:p>
  </w:footnote>
  <w:footnote w:id="2">
    <w:p w14:paraId="56BD52BE" w14:textId="77777777" w:rsidR="00AC4BD4" w:rsidRDefault="00AC4BD4" w:rsidP="007C4B1E">
      <w:pPr>
        <w:pStyle w:val="Tekstprzypisudolnego2"/>
      </w:pPr>
      <w:r>
        <w:rPr>
          <w:rStyle w:val="Znakiprzypiswdolnych"/>
        </w:rPr>
        <w:footnoteRef/>
      </w:r>
      <w:r>
        <w:t xml:space="preserve">  Niewłaściwe skreślić. W przypadku zamiaru powierzenia części zamówienia podwykonawcom, należy określić, jakich części zamówienia, powierzenie ma dotyczyć, a ponadto wskazać firmy podwykonawców, jeżeli są znani na etapie składania oferty.</w:t>
      </w:r>
    </w:p>
  </w:footnote>
  <w:footnote w:id="3">
    <w:p w14:paraId="381C2F25" w14:textId="77777777" w:rsidR="00AC4BD4" w:rsidRDefault="00AC4BD4" w:rsidP="007C4B1E">
      <w:pPr>
        <w:pStyle w:val="Tekstprzypisudolnego2"/>
      </w:pPr>
      <w:r>
        <w:rPr>
          <w:rStyle w:val="Znakiprzypiswdolnych"/>
        </w:rPr>
        <w:footnoteRef/>
      </w:r>
      <w:r>
        <w:t xml:space="preserve"> Należy określić informacje stanowiące tajemnicę przedsiębiorstwa i wykazać, że ją stanowią.</w:t>
      </w:r>
    </w:p>
  </w:footnote>
  <w:footnote w:id="4">
    <w:p w14:paraId="2C497C67" w14:textId="77777777" w:rsidR="00AC4BD4" w:rsidRDefault="00AC4BD4" w:rsidP="007C4B1E">
      <w:pPr>
        <w:pStyle w:val="Tekstprzypisudolnego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2A6D" w14:textId="77777777" w:rsidR="00AC4BD4" w:rsidRPr="000E422F" w:rsidRDefault="00AC4BD4" w:rsidP="000E422F">
    <w:pPr>
      <w:pStyle w:val="Nagwek"/>
    </w:pPr>
    <w:r>
      <w:rPr>
        <w:noProof/>
        <w:lang w:eastAsia="pl-PL"/>
      </w:rPr>
      <w:drawing>
        <wp:inline distT="0" distB="0" distL="0" distR="0" wp14:anchorId="192774FF" wp14:editId="19C01BC1">
          <wp:extent cx="5760720" cy="690913"/>
          <wp:effectExtent l="19050" t="0" r="0" b="0"/>
          <wp:docPr id="3" name="Obraz 3" descr="http://boniewo.pl/portal/wp-content/uploads/2022/03/obra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boniewo.pl/portal/wp-content/uploads/2022/03/obra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7B2B4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 Light" w:eastAsia="Times New Roman" w:hAnsi="Calibri Light" w:cs="Times New Roman" w:hint="default"/>
        <w:kern w:val="2"/>
        <w:sz w:val="22"/>
        <w:szCs w:val="24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7B6C7FBE"/>
    <w:name w:val="WW8Num2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00000003"/>
    <w:multiLevelType w:val="multilevel"/>
    <w:tmpl w:val="54FA745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34F0272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kern w:val="2"/>
        <w:sz w:val="22"/>
        <w:szCs w:val="24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A75CF5E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CDDAB692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4"/>
        <w:szCs w:val="46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14" w15:restartNumberingAfterBreak="0">
    <w:nsid w:val="0000000F"/>
    <w:multiLevelType w:val="singleLevel"/>
    <w:tmpl w:val="2B862EEA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5" w15:restartNumberingAfterBreak="0">
    <w:nsid w:val="00000010"/>
    <w:multiLevelType w:val="multilevel"/>
    <w:tmpl w:val="72F4834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eastAsia="Calibri" w:hAnsi="Calibri Light" w:cs="Calibri Light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2196BC4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00013"/>
    <w:multiLevelType w:val="multilevel"/>
    <w:tmpl w:val="3AC270C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0000014"/>
    <w:multiLevelType w:val="multilevel"/>
    <w:tmpl w:val="8C2614F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color w:val="auto"/>
        <w:kern w:val="2"/>
        <w:sz w:val="22"/>
        <w:szCs w:val="24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1F1AA21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</w:rPr>
    </w:lvl>
  </w:abstractNum>
  <w:abstractNum w:abstractNumId="25" w15:restartNumberingAfterBreak="0">
    <w:nsid w:val="000B4A07"/>
    <w:multiLevelType w:val="multilevel"/>
    <w:tmpl w:val="0F4C533C"/>
    <w:lvl w:ilvl="0">
      <w:start w:val="1"/>
      <w:numFmt w:val="upperRoman"/>
      <w:lvlText w:val="%1."/>
      <w:lvlJc w:val="right"/>
      <w:pPr>
        <w:ind w:left="780" w:hanging="360"/>
      </w:pPr>
      <w:rPr>
        <w:rFonts w:ascii="Calibri Light" w:hAnsi="Calibri Light" w:cs="Calibri Light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3F5723"/>
    <w:multiLevelType w:val="multilevel"/>
    <w:tmpl w:val="2EF4D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42C8D"/>
    <w:multiLevelType w:val="hybridMultilevel"/>
    <w:tmpl w:val="AC0E428A"/>
    <w:lvl w:ilvl="0" w:tplc="04150017">
      <w:start w:val="1"/>
      <w:numFmt w:val="lowerLetter"/>
      <w:lvlText w:val="%1)"/>
      <w:lvlJc w:val="left"/>
      <w:pPr>
        <w:ind w:left="549" w:hanging="416"/>
      </w:pPr>
      <w:rPr>
        <w:w w:val="102"/>
        <w:sz w:val="21"/>
        <w:szCs w:val="21"/>
      </w:rPr>
    </w:lvl>
    <w:lvl w:ilvl="1" w:tplc="7FD6C4D4">
      <w:start w:val="1"/>
      <w:numFmt w:val="lowerLetter"/>
      <w:lvlText w:val="%2)"/>
      <w:lvlJc w:val="left"/>
      <w:pPr>
        <w:ind w:left="823" w:hanging="274"/>
      </w:pPr>
      <w:rPr>
        <w:rFonts w:ascii="Arial" w:eastAsia="Arial" w:hAnsi="Arial" w:cs="Arial" w:hint="default"/>
        <w:w w:val="102"/>
        <w:sz w:val="21"/>
        <w:szCs w:val="21"/>
      </w:rPr>
    </w:lvl>
    <w:lvl w:ilvl="2" w:tplc="B122E254">
      <w:numFmt w:val="bullet"/>
      <w:lvlText w:val="•"/>
      <w:lvlJc w:val="left"/>
      <w:pPr>
        <w:ind w:left="1826" w:hanging="274"/>
      </w:pPr>
    </w:lvl>
    <w:lvl w:ilvl="3" w:tplc="76CAB0F2">
      <w:numFmt w:val="bullet"/>
      <w:lvlText w:val="•"/>
      <w:lvlJc w:val="left"/>
      <w:pPr>
        <w:ind w:left="2833" w:hanging="274"/>
      </w:pPr>
    </w:lvl>
    <w:lvl w:ilvl="4" w:tplc="A3CEAF4C">
      <w:numFmt w:val="bullet"/>
      <w:lvlText w:val="•"/>
      <w:lvlJc w:val="left"/>
      <w:pPr>
        <w:ind w:left="3840" w:hanging="274"/>
      </w:pPr>
    </w:lvl>
    <w:lvl w:ilvl="5" w:tplc="919CADFE">
      <w:numFmt w:val="bullet"/>
      <w:lvlText w:val="•"/>
      <w:lvlJc w:val="left"/>
      <w:pPr>
        <w:ind w:left="4846" w:hanging="274"/>
      </w:pPr>
    </w:lvl>
    <w:lvl w:ilvl="6" w:tplc="620827EA">
      <w:numFmt w:val="bullet"/>
      <w:lvlText w:val="•"/>
      <w:lvlJc w:val="left"/>
      <w:pPr>
        <w:ind w:left="5853" w:hanging="274"/>
      </w:pPr>
    </w:lvl>
    <w:lvl w:ilvl="7" w:tplc="82A46E3C">
      <w:numFmt w:val="bullet"/>
      <w:lvlText w:val="•"/>
      <w:lvlJc w:val="left"/>
      <w:pPr>
        <w:ind w:left="6860" w:hanging="274"/>
      </w:pPr>
    </w:lvl>
    <w:lvl w:ilvl="8" w:tplc="942008B4">
      <w:numFmt w:val="bullet"/>
      <w:lvlText w:val="•"/>
      <w:lvlJc w:val="left"/>
      <w:pPr>
        <w:ind w:left="7866" w:hanging="274"/>
      </w:pPr>
    </w:lvl>
  </w:abstractNum>
  <w:abstractNum w:abstractNumId="29" w15:restartNumberingAfterBreak="0">
    <w:nsid w:val="2CDC20D8"/>
    <w:multiLevelType w:val="hybridMultilevel"/>
    <w:tmpl w:val="74C4F9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DDC71EC"/>
    <w:multiLevelType w:val="hybridMultilevel"/>
    <w:tmpl w:val="D7F8F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96682"/>
    <w:multiLevelType w:val="hybridMultilevel"/>
    <w:tmpl w:val="53009D02"/>
    <w:lvl w:ilvl="0" w:tplc="5D6C9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C87"/>
    <w:multiLevelType w:val="hybridMultilevel"/>
    <w:tmpl w:val="AC3C2E8E"/>
    <w:lvl w:ilvl="0" w:tplc="2966A2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619C"/>
    <w:multiLevelType w:val="hybridMultilevel"/>
    <w:tmpl w:val="983A886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D1A00"/>
    <w:multiLevelType w:val="hybridMultilevel"/>
    <w:tmpl w:val="63287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2404B"/>
    <w:multiLevelType w:val="hybridMultilevel"/>
    <w:tmpl w:val="49D8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B252C"/>
    <w:multiLevelType w:val="hybridMultilevel"/>
    <w:tmpl w:val="5FE40AF6"/>
    <w:lvl w:ilvl="0" w:tplc="D61227A8">
      <w:numFmt w:val="bullet"/>
      <w:lvlText w:val="­"/>
      <w:lvlJc w:val="left"/>
      <w:pPr>
        <w:ind w:left="83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pl-PL" w:bidi="pl-PL"/>
      </w:rPr>
    </w:lvl>
    <w:lvl w:ilvl="1" w:tplc="E4FADCD6">
      <w:numFmt w:val="bullet"/>
      <w:lvlText w:val="•"/>
      <w:lvlJc w:val="left"/>
      <w:pPr>
        <w:ind w:left="1704" w:hanging="348"/>
      </w:pPr>
      <w:rPr>
        <w:lang w:val="pl-PL" w:eastAsia="pl-PL" w:bidi="pl-PL"/>
      </w:rPr>
    </w:lvl>
    <w:lvl w:ilvl="2" w:tplc="7772CA3C">
      <w:numFmt w:val="bullet"/>
      <w:lvlText w:val="•"/>
      <w:lvlJc w:val="left"/>
      <w:pPr>
        <w:ind w:left="2569" w:hanging="348"/>
      </w:pPr>
      <w:rPr>
        <w:lang w:val="pl-PL" w:eastAsia="pl-PL" w:bidi="pl-PL"/>
      </w:rPr>
    </w:lvl>
    <w:lvl w:ilvl="3" w:tplc="E69EDA90">
      <w:numFmt w:val="bullet"/>
      <w:lvlText w:val="•"/>
      <w:lvlJc w:val="left"/>
      <w:pPr>
        <w:ind w:left="3433" w:hanging="348"/>
      </w:pPr>
      <w:rPr>
        <w:lang w:val="pl-PL" w:eastAsia="pl-PL" w:bidi="pl-PL"/>
      </w:rPr>
    </w:lvl>
    <w:lvl w:ilvl="4" w:tplc="671AE898">
      <w:numFmt w:val="bullet"/>
      <w:lvlText w:val="•"/>
      <w:lvlJc w:val="left"/>
      <w:pPr>
        <w:ind w:left="4298" w:hanging="348"/>
      </w:pPr>
      <w:rPr>
        <w:lang w:val="pl-PL" w:eastAsia="pl-PL" w:bidi="pl-PL"/>
      </w:rPr>
    </w:lvl>
    <w:lvl w:ilvl="5" w:tplc="8F622202">
      <w:numFmt w:val="bullet"/>
      <w:lvlText w:val="•"/>
      <w:lvlJc w:val="left"/>
      <w:pPr>
        <w:ind w:left="5163" w:hanging="348"/>
      </w:pPr>
      <w:rPr>
        <w:lang w:val="pl-PL" w:eastAsia="pl-PL" w:bidi="pl-PL"/>
      </w:rPr>
    </w:lvl>
    <w:lvl w:ilvl="6" w:tplc="FBC0BCD8">
      <w:numFmt w:val="bullet"/>
      <w:lvlText w:val="•"/>
      <w:lvlJc w:val="left"/>
      <w:pPr>
        <w:ind w:left="6027" w:hanging="348"/>
      </w:pPr>
      <w:rPr>
        <w:lang w:val="pl-PL" w:eastAsia="pl-PL" w:bidi="pl-PL"/>
      </w:rPr>
    </w:lvl>
    <w:lvl w:ilvl="7" w:tplc="50E4CA10">
      <w:numFmt w:val="bullet"/>
      <w:lvlText w:val="•"/>
      <w:lvlJc w:val="left"/>
      <w:pPr>
        <w:ind w:left="6892" w:hanging="348"/>
      </w:pPr>
      <w:rPr>
        <w:lang w:val="pl-PL" w:eastAsia="pl-PL" w:bidi="pl-PL"/>
      </w:rPr>
    </w:lvl>
    <w:lvl w:ilvl="8" w:tplc="5BBEE436">
      <w:numFmt w:val="bullet"/>
      <w:lvlText w:val="•"/>
      <w:lvlJc w:val="left"/>
      <w:pPr>
        <w:ind w:left="7757" w:hanging="348"/>
      </w:pPr>
      <w:rPr>
        <w:lang w:val="pl-PL" w:eastAsia="pl-PL" w:bidi="pl-PL"/>
      </w:rPr>
    </w:lvl>
  </w:abstractNum>
  <w:abstractNum w:abstractNumId="37" w15:restartNumberingAfterBreak="0">
    <w:nsid w:val="5FC60CD4"/>
    <w:multiLevelType w:val="hybridMultilevel"/>
    <w:tmpl w:val="0BA4077C"/>
    <w:lvl w:ilvl="0" w:tplc="A0D8FA14">
      <w:start w:val="1"/>
      <w:numFmt w:val="decimal"/>
      <w:pStyle w:val="Bezodstpw"/>
      <w:lvlText w:val="%1.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7B0AB9"/>
    <w:multiLevelType w:val="hybridMultilevel"/>
    <w:tmpl w:val="003AE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3C935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A3C40"/>
    <w:multiLevelType w:val="hybridMultilevel"/>
    <w:tmpl w:val="7A28C8F8"/>
    <w:lvl w:ilvl="0" w:tplc="7B1A25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D3220"/>
    <w:multiLevelType w:val="hybridMultilevel"/>
    <w:tmpl w:val="61009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F7191"/>
    <w:multiLevelType w:val="hybridMultilevel"/>
    <w:tmpl w:val="41F6E2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596977"/>
    <w:multiLevelType w:val="hybridMultilevel"/>
    <w:tmpl w:val="923E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237928"/>
    <w:multiLevelType w:val="hybridMultilevel"/>
    <w:tmpl w:val="80ACD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73C935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573A"/>
    <w:multiLevelType w:val="multilevel"/>
    <w:tmpl w:val="2454FF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33"/>
  </w:num>
  <w:num w:numId="24">
    <w:abstractNumId w:val="44"/>
  </w:num>
  <w:num w:numId="25">
    <w:abstractNumId w:val="3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36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3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C6"/>
    <w:rsid w:val="00002274"/>
    <w:rsid w:val="000058D4"/>
    <w:rsid w:val="00031DC9"/>
    <w:rsid w:val="000350DE"/>
    <w:rsid w:val="000352C3"/>
    <w:rsid w:val="000361BE"/>
    <w:rsid w:val="00045162"/>
    <w:rsid w:val="00052804"/>
    <w:rsid w:val="000717AC"/>
    <w:rsid w:val="000737C0"/>
    <w:rsid w:val="0008684C"/>
    <w:rsid w:val="000961BF"/>
    <w:rsid w:val="000A0E2A"/>
    <w:rsid w:val="000B09BD"/>
    <w:rsid w:val="000D65BD"/>
    <w:rsid w:val="000D7565"/>
    <w:rsid w:val="000E1EDE"/>
    <w:rsid w:val="000E422F"/>
    <w:rsid w:val="000F19A5"/>
    <w:rsid w:val="000F7594"/>
    <w:rsid w:val="00102FD1"/>
    <w:rsid w:val="00120190"/>
    <w:rsid w:val="0012237F"/>
    <w:rsid w:val="001226FC"/>
    <w:rsid w:val="00125368"/>
    <w:rsid w:val="00134625"/>
    <w:rsid w:val="00146A71"/>
    <w:rsid w:val="00176209"/>
    <w:rsid w:val="001804A3"/>
    <w:rsid w:val="001842F9"/>
    <w:rsid w:val="00184906"/>
    <w:rsid w:val="00191C6A"/>
    <w:rsid w:val="001924DD"/>
    <w:rsid w:val="00192B15"/>
    <w:rsid w:val="00192E5F"/>
    <w:rsid w:val="001A37D2"/>
    <w:rsid w:val="001A3A4A"/>
    <w:rsid w:val="001A4D0C"/>
    <w:rsid w:val="001A6E61"/>
    <w:rsid w:val="001B0839"/>
    <w:rsid w:val="001D002C"/>
    <w:rsid w:val="001D2D61"/>
    <w:rsid w:val="001D4E82"/>
    <w:rsid w:val="001D7B34"/>
    <w:rsid w:val="001E21D4"/>
    <w:rsid w:val="001E44BB"/>
    <w:rsid w:val="001E5F62"/>
    <w:rsid w:val="002023E3"/>
    <w:rsid w:val="00204446"/>
    <w:rsid w:val="00205516"/>
    <w:rsid w:val="0021259F"/>
    <w:rsid w:val="00213494"/>
    <w:rsid w:val="0021621C"/>
    <w:rsid w:val="002201D2"/>
    <w:rsid w:val="0023027F"/>
    <w:rsid w:val="00236DF6"/>
    <w:rsid w:val="00255DDE"/>
    <w:rsid w:val="00265066"/>
    <w:rsid w:val="002763E9"/>
    <w:rsid w:val="00295ACB"/>
    <w:rsid w:val="002976DD"/>
    <w:rsid w:val="002B15B2"/>
    <w:rsid w:val="002B513C"/>
    <w:rsid w:val="002C0270"/>
    <w:rsid w:val="002C631F"/>
    <w:rsid w:val="002C6F88"/>
    <w:rsid w:val="002D26C7"/>
    <w:rsid w:val="002E72CC"/>
    <w:rsid w:val="002F41E4"/>
    <w:rsid w:val="002F5C33"/>
    <w:rsid w:val="002F756E"/>
    <w:rsid w:val="00300D0B"/>
    <w:rsid w:val="00305C31"/>
    <w:rsid w:val="003076F4"/>
    <w:rsid w:val="00317775"/>
    <w:rsid w:val="00322059"/>
    <w:rsid w:val="0033007F"/>
    <w:rsid w:val="003422DE"/>
    <w:rsid w:val="00345EFB"/>
    <w:rsid w:val="00352FF9"/>
    <w:rsid w:val="003609B4"/>
    <w:rsid w:val="00367A6F"/>
    <w:rsid w:val="00373C93"/>
    <w:rsid w:val="00375385"/>
    <w:rsid w:val="00387FC6"/>
    <w:rsid w:val="00390696"/>
    <w:rsid w:val="00392784"/>
    <w:rsid w:val="003A16DD"/>
    <w:rsid w:val="003B0025"/>
    <w:rsid w:val="003B08D3"/>
    <w:rsid w:val="003B2BC0"/>
    <w:rsid w:val="003B6D9F"/>
    <w:rsid w:val="003C7430"/>
    <w:rsid w:val="003D120E"/>
    <w:rsid w:val="003E5B72"/>
    <w:rsid w:val="00406EC8"/>
    <w:rsid w:val="0041140A"/>
    <w:rsid w:val="00412E9C"/>
    <w:rsid w:val="00420E19"/>
    <w:rsid w:val="004263A4"/>
    <w:rsid w:val="00427B42"/>
    <w:rsid w:val="004324AE"/>
    <w:rsid w:val="004411E7"/>
    <w:rsid w:val="00447F97"/>
    <w:rsid w:val="00457169"/>
    <w:rsid w:val="00463D9C"/>
    <w:rsid w:val="004779E7"/>
    <w:rsid w:val="00486FA8"/>
    <w:rsid w:val="00491512"/>
    <w:rsid w:val="00493111"/>
    <w:rsid w:val="004A6716"/>
    <w:rsid w:val="004B06F1"/>
    <w:rsid w:val="004B6C57"/>
    <w:rsid w:val="004D08EC"/>
    <w:rsid w:val="004D099C"/>
    <w:rsid w:val="004D3842"/>
    <w:rsid w:val="004E2406"/>
    <w:rsid w:val="004E45D9"/>
    <w:rsid w:val="004E5AA8"/>
    <w:rsid w:val="004F7BB7"/>
    <w:rsid w:val="00507D5F"/>
    <w:rsid w:val="0051007C"/>
    <w:rsid w:val="00513447"/>
    <w:rsid w:val="00516DAB"/>
    <w:rsid w:val="00531FE2"/>
    <w:rsid w:val="005350CC"/>
    <w:rsid w:val="0053555F"/>
    <w:rsid w:val="00536C7D"/>
    <w:rsid w:val="00544C7E"/>
    <w:rsid w:val="00573FFA"/>
    <w:rsid w:val="005872FF"/>
    <w:rsid w:val="005904F8"/>
    <w:rsid w:val="00596280"/>
    <w:rsid w:val="005A421C"/>
    <w:rsid w:val="005B450F"/>
    <w:rsid w:val="005C6AA2"/>
    <w:rsid w:val="005E5606"/>
    <w:rsid w:val="005E662E"/>
    <w:rsid w:val="00607B6C"/>
    <w:rsid w:val="0061325F"/>
    <w:rsid w:val="0061769E"/>
    <w:rsid w:val="00622460"/>
    <w:rsid w:val="00636C62"/>
    <w:rsid w:val="00647FE1"/>
    <w:rsid w:val="0065779B"/>
    <w:rsid w:val="00660799"/>
    <w:rsid w:val="00664B99"/>
    <w:rsid w:val="00671A4D"/>
    <w:rsid w:val="00671DC7"/>
    <w:rsid w:val="006802B3"/>
    <w:rsid w:val="00686050"/>
    <w:rsid w:val="00696FBC"/>
    <w:rsid w:val="006A03C3"/>
    <w:rsid w:val="006B473A"/>
    <w:rsid w:val="006B63F5"/>
    <w:rsid w:val="006C2678"/>
    <w:rsid w:val="006C632C"/>
    <w:rsid w:val="006C7EDE"/>
    <w:rsid w:val="006D29E8"/>
    <w:rsid w:val="006D33A4"/>
    <w:rsid w:val="006D3918"/>
    <w:rsid w:val="006D58F5"/>
    <w:rsid w:val="006D729A"/>
    <w:rsid w:val="006E7D66"/>
    <w:rsid w:val="006F15AF"/>
    <w:rsid w:val="006F1DDC"/>
    <w:rsid w:val="006F3329"/>
    <w:rsid w:val="006F4EF1"/>
    <w:rsid w:val="00701186"/>
    <w:rsid w:val="007056CD"/>
    <w:rsid w:val="007171A0"/>
    <w:rsid w:val="00717BD2"/>
    <w:rsid w:val="007205E8"/>
    <w:rsid w:val="007336C6"/>
    <w:rsid w:val="00736CF0"/>
    <w:rsid w:val="007370AF"/>
    <w:rsid w:val="0073727D"/>
    <w:rsid w:val="00737F03"/>
    <w:rsid w:val="00744B7B"/>
    <w:rsid w:val="00751A09"/>
    <w:rsid w:val="007523AE"/>
    <w:rsid w:val="00757607"/>
    <w:rsid w:val="0076235C"/>
    <w:rsid w:val="00763C75"/>
    <w:rsid w:val="007732D9"/>
    <w:rsid w:val="00782836"/>
    <w:rsid w:val="00795303"/>
    <w:rsid w:val="007A002D"/>
    <w:rsid w:val="007A426F"/>
    <w:rsid w:val="007B018C"/>
    <w:rsid w:val="007C3E51"/>
    <w:rsid w:val="007C4219"/>
    <w:rsid w:val="007C4B1E"/>
    <w:rsid w:val="007C7F5E"/>
    <w:rsid w:val="007D593C"/>
    <w:rsid w:val="007D7335"/>
    <w:rsid w:val="007E24C9"/>
    <w:rsid w:val="007F0B81"/>
    <w:rsid w:val="007F6E36"/>
    <w:rsid w:val="00803210"/>
    <w:rsid w:val="00810011"/>
    <w:rsid w:val="008316FE"/>
    <w:rsid w:val="00837076"/>
    <w:rsid w:val="008448F2"/>
    <w:rsid w:val="0085276B"/>
    <w:rsid w:val="00876263"/>
    <w:rsid w:val="00882DFF"/>
    <w:rsid w:val="008841F0"/>
    <w:rsid w:val="00885074"/>
    <w:rsid w:val="00893391"/>
    <w:rsid w:val="008C254C"/>
    <w:rsid w:val="008C48ED"/>
    <w:rsid w:val="008D3D0E"/>
    <w:rsid w:val="008F7CC1"/>
    <w:rsid w:val="009033CB"/>
    <w:rsid w:val="009039F2"/>
    <w:rsid w:val="00922EE1"/>
    <w:rsid w:val="009333A5"/>
    <w:rsid w:val="00944A4E"/>
    <w:rsid w:val="00951C4A"/>
    <w:rsid w:val="00987041"/>
    <w:rsid w:val="00990A31"/>
    <w:rsid w:val="009A1C85"/>
    <w:rsid w:val="009C60F6"/>
    <w:rsid w:val="009C7D63"/>
    <w:rsid w:val="009D153D"/>
    <w:rsid w:val="009D1A56"/>
    <w:rsid w:val="009D7BC6"/>
    <w:rsid w:val="009E648D"/>
    <w:rsid w:val="009F05B5"/>
    <w:rsid w:val="009F4368"/>
    <w:rsid w:val="00A04F60"/>
    <w:rsid w:val="00A07983"/>
    <w:rsid w:val="00A14490"/>
    <w:rsid w:val="00A21C82"/>
    <w:rsid w:val="00A239C2"/>
    <w:rsid w:val="00A255D6"/>
    <w:rsid w:val="00A27CCA"/>
    <w:rsid w:val="00A4052F"/>
    <w:rsid w:val="00A40628"/>
    <w:rsid w:val="00A420A1"/>
    <w:rsid w:val="00A631CF"/>
    <w:rsid w:val="00A64092"/>
    <w:rsid w:val="00A77CA3"/>
    <w:rsid w:val="00AA6B33"/>
    <w:rsid w:val="00AA7028"/>
    <w:rsid w:val="00AA756B"/>
    <w:rsid w:val="00AB06A6"/>
    <w:rsid w:val="00AC0873"/>
    <w:rsid w:val="00AC2D8F"/>
    <w:rsid w:val="00AC423B"/>
    <w:rsid w:val="00AC4BD4"/>
    <w:rsid w:val="00AD5291"/>
    <w:rsid w:val="00AF030F"/>
    <w:rsid w:val="00AF2F35"/>
    <w:rsid w:val="00AF4623"/>
    <w:rsid w:val="00AF77DD"/>
    <w:rsid w:val="00B01D50"/>
    <w:rsid w:val="00B103B6"/>
    <w:rsid w:val="00B133F1"/>
    <w:rsid w:val="00B174DC"/>
    <w:rsid w:val="00B245DD"/>
    <w:rsid w:val="00B25F4A"/>
    <w:rsid w:val="00B265BA"/>
    <w:rsid w:val="00B359FF"/>
    <w:rsid w:val="00B36C59"/>
    <w:rsid w:val="00B42120"/>
    <w:rsid w:val="00B47C28"/>
    <w:rsid w:val="00B5586A"/>
    <w:rsid w:val="00B76502"/>
    <w:rsid w:val="00B8136D"/>
    <w:rsid w:val="00B91AF6"/>
    <w:rsid w:val="00B92905"/>
    <w:rsid w:val="00B92B2D"/>
    <w:rsid w:val="00BA5F0D"/>
    <w:rsid w:val="00BC42E3"/>
    <w:rsid w:val="00BC66F3"/>
    <w:rsid w:val="00BE118F"/>
    <w:rsid w:val="00BE4784"/>
    <w:rsid w:val="00BF14C6"/>
    <w:rsid w:val="00BF52BE"/>
    <w:rsid w:val="00C0141D"/>
    <w:rsid w:val="00C02FF9"/>
    <w:rsid w:val="00C04C49"/>
    <w:rsid w:val="00C11E69"/>
    <w:rsid w:val="00C15599"/>
    <w:rsid w:val="00C16F54"/>
    <w:rsid w:val="00C237DA"/>
    <w:rsid w:val="00C27CB8"/>
    <w:rsid w:val="00C37599"/>
    <w:rsid w:val="00C40680"/>
    <w:rsid w:val="00C432E1"/>
    <w:rsid w:val="00C469F9"/>
    <w:rsid w:val="00C51842"/>
    <w:rsid w:val="00C5444C"/>
    <w:rsid w:val="00C67B2E"/>
    <w:rsid w:val="00C80284"/>
    <w:rsid w:val="00C86EC2"/>
    <w:rsid w:val="00C9197B"/>
    <w:rsid w:val="00CA404A"/>
    <w:rsid w:val="00CA49BA"/>
    <w:rsid w:val="00CA525E"/>
    <w:rsid w:val="00CA7C04"/>
    <w:rsid w:val="00CB575A"/>
    <w:rsid w:val="00CE5F4B"/>
    <w:rsid w:val="00CE5FCF"/>
    <w:rsid w:val="00CF02AC"/>
    <w:rsid w:val="00CF1C61"/>
    <w:rsid w:val="00CF1F02"/>
    <w:rsid w:val="00CF624C"/>
    <w:rsid w:val="00D03F0A"/>
    <w:rsid w:val="00D04502"/>
    <w:rsid w:val="00D05FCA"/>
    <w:rsid w:val="00D132F7"/>
    <w:rsid w:val="00D324C4"/>
    <w:rsid w:val="00D6332C"/>
    <w:rsid w:val="00D76A30"/>
    <w:rsid w:val="00D80BE1"/>
    <w:rsid w:val="00D832A4"/>
    <w:rsid w:val="00DA25B3"/>
    <w:rsid w:val="00DA41A0"/>
    <w:rsid w:val="00DA6082"/>
    <w:rsid w:val="00DA728B"/>
    <w:rsid w:val="00DB487D"/>
    <w:rsid w:val="00DB4A3B"/>
    <w:rsid w:val="00DB521E"/>
    <w:rsid w:val="00DF19B8"/>
    <w:rsid w:val="00DF5671"/>
    <w:rsid w:val="00E05416"/>
    <w:rsid w:val="00E067A6"/>
    <w:rsid w:val="00E1130F"/>
    <w:rsid w:val="00E12D94"/>
    <w:rsid w:val="00E33936"/>
    <w:rsid w:val="00E4224F"/>
    <w:rsid w:val="00E4690C"/>
    <w:rsid w:val="00E47041"/>
    <w:rsid w:val="00E5206D"/>
    <w:rsid w:val="00E54AC0"/>
    <w:rsid w:val="00E627B2"/>
    <w:rsid w:val="00E635F6"/>
    <w:rsid w:val="00E64378"/>
    <w:rsid w:val="00E709C8"/>
    <w:rsid w:val="00E813EA"/>
    <w:rsid w:val="00E842BE"/>
    <w:rsid w:val="00E9155F"/>
    <w:rsid w:val="00E93231"/>
    <w:rsid w:val="00E93CDE"/>
    <w:rsid w:val="00E96180"/>
    <w:rsid w:val="00EA32EF"/>
    <w:rsid w:val="00EA5A90"/>
    <w:rsid w:val="00EB0DD3"/>
    <w:rsid w:val="00EB1455"/>
    <w:rsid w:val="00EB1EB1"/>
    <w:rsid w:val="00EB3C60"/>
    <w:rsid w:val="00EC1F4C"/>
    <w:rsid w:val="00EC31D8"/>
    <w:rsid w:val="00EE4268"/>
    <w:rsid w:val="00EE57FC"/>
    <w:rsid w:val="00EE78DC"/>
    <w:rsid w:val="00EF5D50"/>
    <w:rsid w:val="00EF78EA"/>
    <w:rsid w:val="00F120AD"/>
    <w:rsid w:val="00F13710"/>
    <w:rsid w:val="00F13E2A"/>
    <w:rsid w:val="00F15090"/>
    <w:rsid w:val="00F264F9"/>
    <w:rsid w:val="00F37C6C"/>
    <w:rsid w:val="00F43D9B"/>
    <w:rsid w:val="00F573E8"/>
    <w:rsid w:val="00F602C6"/>
    <w:rsid w:val="00F61311"/>
    <w:rsid w:val="00F665A9"/>
    <w:rsid w:val="00F673B0"/>
    <w:rsid w:val="00F72260"/>
    <w:rsid w:val="00F74B7A"/>
    <w:rsid w:val="00F826DD"/>
    <w:rsid w:val="00F86DA5"/>
    <w:rsid w:val="00F934B0"/>
    <w:rsid w:val="00F95C60"/>
    <w:rsid w:val="00FA007D"/>
    <w:rsid w:val="00FB7155"/>
    <w:rsid w:val="00FC692E"/>
    <w:rsid w:val="00FC6C98"/>
    <w:rsid w:val="00FC782C"/>
    <w:rsid w:val="00FD544E"/>
    <w:rsid w:val="00FD7C06"/>
    <w:rsid w:val="00FE2B40"/>
    <w:rsid w:val="00FE5949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32AC8"/>
  <w15:docId w15:val="{3F047869-BCDD-4119-B08C-8DF118B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3A5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link w:val="Nagwek1Znak"/>
    <w:uiPriority w:val="1"/>
    <w:qFormat/>
    <w:rsid w:val="004E45D9"/>
    <w:pPr>
      <w:widowControl w:val="0"/>
      <w:suppressAutoHyphens w:val="0"/>
      <w:spacing w:after="0" w:line="240" w:lineRule="auto"/>
      <w:ind w:left="134"/>
      <w:outlineLvl w:val="0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333A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WW8Num1z1">
    <w:name w:val="WW8Num1z1"/>
    <w:rsid w:val="009333A5"/>
  </w:style>
  <w:style w:type="character" w:customStyle="1" w:styleId="WW8Num1z2">
    <w:name w:val="WW8Num1z2"/>
    <w:rsid w:val="009333A5"/>
  </w:style>
  <w:style w:type="character" w:customStyle="1" w:styleId="WW8Num1z3">
    <w:name w:val="WW8Num1z3"/>
    <w:rsid w:val="009333A5"/>
  </w:style>
  <w:style w:type="character" w:customStyle="1" w:styleId="WW8Num1z4">
    <w:name w:val="WW8Num1z4"/>
    <w:rsid w:val="009333A5"/>
  </w:style>
  <w:style w:type="character" w:customStyle="1" w:styleId="WW8Num1z5">
    <w:name w:val="WW8Num1z5"/>
    <w:rsid w:val="009333A5"/>
  </w:style>
  <w:style w:type="character" w:customStyle="1" w:styleId="WW8Num1z6">
    <w:name w:val="WW8Num1z6"/>
    <w:rsid w:val="009333A5"/>
  </w:style>
  <w:style w:type="character" w:customStyle="1" w:styleId="WW8Num1z7">
    <w:name w:val="WW8Num1z7"/>
    <w:rsid w:val="009333A5"/>
  </w:style>
  <w:style w:type="character" w:customStyle="1" w:styleId="WW8Num1z8">
    <w:name w:val="WW8Num1z8"/>
    <w:rsid w:val="009333A5"/>
  </w:style>
  <w:style w:type="character" w:customStyle="1" w:styleId="WW8Num2z0">
    <w:name w:val="WW8Num2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9333A5"/>
  </w:style>
  <w:style w:type="character" w:customStyle="1" w:styleId="WW8Num2z2">
    <w:name w:val="WW8Num2z2"/>
    <w:rsid w:val="009333A5"/>
  </w:style>
  <w:style w:type="character" w:customStyle="1" w:styleId="WW8Num2z3">
    <w:name w:val="WW8Num2z3"/>
    <w:rsid w:val="009333A5"/>
  </w:style>
  <w:style w:type="character" w:customStyle="1" w:styleId="WW8Num2z4">
    <w:name w:val="WW8Num2z4"/>
    <w:rsid w:val="009333A5"/>
  </w:style>
  <w:style w:type="character" w:customStyle="1" w:styleId="WW8Num2z5">
    <w:name w:val="WW8Num2z5"/>
    <w:rsid w:val="009333A5"/>
  </w:style>
  <w:style w:type="character" w:customStyle="1" w:styleId="WW8Num2z6">
    <w:name w:val="WW8Num2z6"/>
    <w:rsid w:val="009333A5"/>
  </w:style>
  <w:style w:type="character" w:customStyle="1" w:styleId="WW8Num2z7">
    <w:name w:val="WW8Num2z7"/>
    <w:rsid w:val="009333A5"/>
  </w:style>
  <w:style w:type="character" w:customStyle="1" w:styleId="WW8Num2z8">
    <w:name w:val="WW8Num2z8"/>
    <w:rsid w:val="009333A5"/>
  </w:style>
  <w:style w:type="character" w:customStyle="1" w:styleId="WW8Num3z0">
    <w:name w:val="WW8Num3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rsid w:val="009333A5"/>
  </w:style>
  <w:style w:type="character" w:customStyle="1" w:styleId="WW8Num3z2">
    <w:name w:val="WW8Num3z2"/>
    <w:rsid w:val="009333A5"/>
  </w:style>
  <w:style w:type="character" w:customStyle="1" w:styleId="WW8Num3z3">
    <w:name w:val="WW8Num3z3"/>
    <w:rsid w:val="009333A5"/>
  </w:style>
  <w:style w:type="character" w:customStyle="1" w:styleId="WW8Num3z4">
    <w:name w:val="WW8Num3z4"/>
    <w:rsid w:val="009333A5"/>
  </w:style>
  <w:style w:type="character" w:customStyle="1" w:styleId="WW8Num3z5">
    <w:name w:val="WW8Num3z5"/>
    <w:rsid w:val="009333A5"/>
  </w:style>
  <w:style w:type="character" w:customStyle="1" w:styleId="WW8Num3z6">
    <w:name w:val="WW8Num3z6"/>
    <w:rsid w:val="009333A5"/>
  </w:style>
  <w:style w:type="character" w:customStyle="1" w:styleId="WW8Num3z7">
    <w:name w:val="WW8Num3z7"/>
    <w:rsid w:val="009333A5"/>
  </w:style>
  <w:style w:type="character" w:customStyle="1" w:styleId="WW8Num3z8">
    <w:name w:val="WW8Num3z8"/>
    <w:rsid w:val="009333A5"/>
  </w:style>
  <w:style w:type="character" w:customStyle="1" w:styleId="WW8Num4z0">
    <w:name w:val="WW8Num4z0"/>
    <w:rsid w:val="009333A5"/>
  </w:style>
  <w:style w:type="character" w:customStyle="1" w:styleId="WW8Num4z1">
    <w:name w:val="WW8Num4z1"/>
    <w:rsid w:val="009333A5"/>
  </w:style>
  <w:style w:type="character" w:customStyle="1" w:styleId="WW8Num4z2">
    <w:name w:val="WW8Num4z2"/>
    <w:rsid w:val="009333A5"/>
  </w:style>
  <w:style w:type="character" w:customStyle="1" w:styleId="WW8Num4z3">
    <w:name w:val="WW8Num4z3"/>
    <w:rsid w:val="009333A5"/>
  </w:style>
  <w:style w:type="character" w:customStyle="1" w:styleId="WW8Num4z4">
    <w:name w:val="WW8Num4z4"/>
    <w:rsid w:val="009333A5"/>
  </w:style>
  <w:style w:type="character" w:customStyle="1" w:styleId="WW8Num4z5">
    <w:name w:val="WW8Num4z5"/>
    <w:rsid w:val="009333A5"/>
  </w:style>
  <w:style w:type="character" w:customStyle="1" w:styleId="WW8Num4z6">
    <w:name w:val="WW8Num4z6"/>
    <w:rsid w:val="009333A5"/>
  </w:style>
  <w:style w:type="character" w:customStyle="1" w:styleId="WW8Num4z7">
    <w:name w:val="WW8Num4z7"/>
    <w:rsid w:val="009333A5"/>
  </w:style>
  <w:style w:type="character" w:customStyle="1" w:styleId="WW8Num4z8">
    <w:name w:val="WW8Num4z8"/>
    <w:rsid w:val="009333A5"/>
  </w:style>
  <w:style w:type="character" w:customStyle="1" w:styleId="WW8Num5z0">
    <w:name w:val="WW8Num5z0"/>
    <w:rsid w:val="009333A5"/>
  </w:style>
  <w:style w:type="character" w:customStyle="1" w:styleId="WW8Num5z1">
    <w:name w:val="WW8Num5z1"/>
    <w:rsid w:val="009333A5"/>
  </w:style>
  <w:style w:type="character" w:customStyle="1" w:styleId="WW8Num5z2">
    <w:name w:val="WW8Num5z2"/>
    <w:rsid w:val="009333A5"/>
  </w:style>
  <w:style w:type="character" w:customStyle="1" w:styleId="WW8Num5z3">
    <w:name w:val="WW8Num5z3"/>
    <w:rsid w:val="009333A5"/>
  </w:style>
  <w:style w:type="character" w:customStyle="1" w:styleId="WW8Num5z4">
    <w:name w:val="WW8Num5z4"/>
    <w:rsid w:val="009333A5"/>
  </w:style>
  <w:style w:type="character" w:customStyle="1" w:styleId="WW8Num5z5">
    <w:name w:val="WW8Num5z5"/>
    <w:rsid w:val="009333A5"/>
  </w:style>
  <w:style w:type="character" w:customStyle="1" w:styleId="WW8Num5z6">
    <w:name w:val="WW8Num5z6"/>
    <w:rsid w:val="009333A5"/>
  </w:style>
  <w:style w:type="character" w:customStyle="1" w:styleId="WW8Num5z7">
    <w:name w:val="WW8Num5z7"/>
    <w:rsid w:val="009333A5"/>
  </w:style>
  <w:style w:type="character" w:customStyle="1" w:styleId="WW8Num5z8">
    <w:name w:val="WW8Num5z8"/>
    <w:rsid w:val="009333A5"/>
  </w:style>
  <w:style w:type="character" w:customStyle="1" w:styleId="WW8Num6z0">
    <w:name w:val="WW8Num6z0"/>
    <w:rsid w:val="009333A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WW8Num6z1">
    <w:name w:val="WW8Num6z1"/>
    <w:rsid w:val="009333A5"/>
  </w:style>
  <w:style w:type="character" w:customStyle="1" w:styleId="WW8Num6z2">
    <w:name w:val="WW8Num6z2"/>
    <w:rsid w:val="009333A5"/>
  </w:style>
  <w:style w:type="character" w:customStyle="1" w:styleId="WW8Num6z3">
    <w:name w:val="WW8Num6z3"/>
    <w:rsid w:val="009333A5"/>
  </w:style>
  <w:style w:type="character" w:customStyle="1" w:styleId="WW8Num6z4">
    <w:name w:val="WW8Num6z4"/>
    <w:rsid w:val="009333A5"/>
  </w:style>
  <w:style w:type="character" w:customStyle="1" w:styleId="WW8Num6z5">
    <w:name w:val="WW8Num6z5"/>
    <w:rsid w:val="009333A5"/>
  </w:style>
  <w:style w:type="character" w:customStyle="1" w:styleId="WW8Num6z6">
    <w:name w:val="WW8Num6z6"/>
    <w:rsid w:val="009333A5"/>
  </w:style>
  <w:style w:type="character" w:customStyle="1" w:styleId="WW8Num6z7">
    <w:name w:val="WW8Num6z7"/>
    <w:rsid w:val="009333A5"/>
  </w:style>
  <w:style w:type="character" w:customStyle="1" w:styleId="WW8Num6z8">
    <w:name w:val="WW8Num6z8"/>
    <w:rsid w:val="009333A5"/>
  </w:style>
  <w:style w:type="character" w:customStyle="1" w:styleId="WW8Num7z0">
    <w:name w:val="WW8Num7z0"/>
    <w:rsid w:val="009333A5"/>
  </w:style>
  <w:style w:type="character" w:customStyle="1" w:styleId="WW8Num7z1">
    <w:name w:val="WW8Num7z1"/>
    <w:rsid w:val="009333A5"/>
  </w:style>
  <w:style w:type="character" w:customStyle="1" w:styleId="WW8Num7z2">
    <w:name w:val="WW8Num7z2"/>
    <w:rsid w:val="009333A5"/>
  </w:style>
  <w:style w:type="character" w:customStyle="1" w:styleId="WW8Num7z3">
    <w:name w:val="WW8Num7z3"/>
    <w:rsid w:val="009333A5"/>
  </w:style>
  <w:style w:type="character" w:customStyle="1" w:styleId="WW8Num7z4">
    <w:name w:val="WW8Num7z4"/>
    <w:rsid w:val="009333A5"/>
  </w:style>
  <w:style w:type="character" w:customStyle="1" w:styleId="WW8Num7z5">
    <w:name w:val="WW8Num7z5"/>
    <w:rsid w:val="009333A5"/>
  </w:style>
  <w:style w:type="character" w:customStyle="1" w:styleId="WW8Num7z6">
    <w:name w:val="WW8Num7z6"/>
    <w:rsid w:val="009333A5"/>
  </w:style>
  <w:style w:type="character" w:customStyle="1" w:styleId="WW8Num7z7">
    <w:name w:val="WW8Num7z7"/>
    <w:rsid w:val="009333A5"/>
  </w:style>
  <w:style w:type="character" w:customStyle="1" w:styleId="WW8Num7z8">
    <w:name w:val="WW8Num7z8"/>
    <w:rsid w:val="009333A5"/>
  </w:style>
  <w:style w:type="character" w:customStyle="1" w:styleId="WW8Num8z0">
    <w:name w:val="WW8Num8z0"/>
    <w:rsid w:val="009333A5"/>
    <w:rPr>
      <w:rFonts w:ascii="Times New Roman" w:hAnsi="Times New Roman" w:cs="Times New Roman"/>
      <w:b/>
      <w:sz w:val="24"/>
      <w:szCs w:val="24"/>
    </w:rPr>
  </w:style>
  <w:style w:type="character" w:customStyle="1" w:styleId="WW8Num8z1">
    <w:name w:val="WW8Num8z1"/>
    <w:rsid w:val="009333A5"/>
  </w:style>
  <w:style w:type="character" w:customStyle="1" w:styleId="WW8Num8z2">
    <w:name w:val="WW8Num8z2"/>
    <w:rsid w:val="009333A5"/>
  </w:style>
  <w:style w:type="character" w:customStyle="1" w:styleId="WW8Num8z3">
    <w:name w:val="WW8Num8z3"/>
    <w:rsid w:val="009333A5"/>
  </w:style>
  <w:style w:type="character" w:customStyle="1" w:styleId="WW8Num8z4">
    <w:name w:val="WW8Num8z4"/>
    <w:rsid w:val="009333A5"/>
  </w:style>
  <w:style w:type="character" w:customStyle="1" w:styleId="WW8Num8z5">
    <w:name w:val="WW8Num8z5"/>
    <w:rsid w:val="009333A5"/>
  </w:style>
  <w:style w:type="character" w:customStyle="1" w:styleId="WW8Num8z6">
    <w:name w:val="WW8Num8z6"/>
    <w:rsid w:val="009333A5"/>
  </w:style>
  <w:style w:type="character" w:customStyle="1" w:styleId="WW8Num8z7">
    <w:name w:val="WW8Num8z7"/>
    <w:rsid w:val="009333A5"/>
  </w:style>
  <w:style w:type="character" w:customStyle="1" w:styleId="WW8Num8z8">
    <w:name w:val="WW8Num8z8"/>
    <w:rsid w:val="009333A5"/>
  </w:style>
  <w:style w:type="character" w:customStyle="1" w:styleId="WW8Num9z0">
    <w:name w:val="WW8Num9z0"/>
    <w:rsid w:val="009333A5"/>
  </w:style>
  <w:style w:type="character" w:customStyle="1" w:styleId="WW8Num9z1">
    <w:name w:val="WW8Num9z1"/>
    <w:rsid w:val="009333A5"/>
  </w:style>
  <w:style w:type="character" w:customStyle="1" w:styleId="WW8Num9z2">
    <w:name w:val="WW8Num9z2"/>
    <w:rsid w:val="009333A5"/>
  </w:style>
  <w:style w:type="character" w:customStyle="1" w:styleId="WW8Num9z3">
    <w:name w:val="WW8Num9z3"/>
    <w:rsid w:val="009333A5"/>
  </w:style>
  <w:style w:type="character" w:customStyle="1" w:styleId="WW8Num9z4">
    <w:name w:val="WW8Num9z4"/>
    <w:rsid w:val="009333A5"/>
  </w:style>
  <w:style w:type="character" w:customStyle="1" w:styleId="WW8Num9z5">
    <w:name w:val="WW8Num9z5"/>
    <w:rsid w:val="009333A5"/>
  </w:style>
  <w:style w:type="character" w:customStyle="1" w:styleId="WW8Num9z6">
    <w:name w:val="WW8Num9z6"/>
    <w:rsid w:val="009333A5"/>
  </w:style>
  <w:style w:type="character" w:customStyle="1" w:styleId="WW8Num9z7">
    <w:name w:val="WW8Num9z7"/>
    <w:rsid w:val="009333A5"/>
  </w:style>
  <w:style w:type="character" w:customStyle="1" w:styleId="WW8Num9z8">
    <w:name w:val="WW8Num9z8"/>
    <w:rsid w:val="009333A5"/>
  </w:style>
  <w:style w:type="character" w:customStyle="1" w:styleId="WW8Num10z0">
    <w:name w:val="WW8Num10z0"/>
    <w:rsid w:val="009333A5"/>
  </w:style>
  <w:style w:type="character" w:customStyle="1" w:styleId="WW8Num10z1">
    <w:name w:val="WW8Num10z1"/>
    <w:rsid w:val="009333A5"/>
  </w:style>
  <w:style w:type="character" w:customStyle="1" w:styleId="WW8Num10z2">
    <w:name w:val="WW8Num10z2"/>
    <w:rsid w:val="009333A5"/>
  </w:style>
  <w:style w:type="character" w:customStyle="1" w:styleId="WW8Num10z3">
    <w:name w:val="WW8Num10z3"/>
    <w:rsid w:val="009333A5"/>
  </w:style>
  <w:style w:type="character" w:customStyle="1" w:styleId="WW8Num10z4">
    <w:name w:val="WW8Num10z4"/>
    <w:rsid w:val="009333A5"/>
  </w:style>
  <w:style w:type="character" w:customStyle="1" w:styleId="WW8Num10z5">
    <w:name w:val="WW8Num10z5"/>
    <w:rsid w:val="009333A5"/>
  </w:style>
  <w:style w:type="character" w:customStyle="1" w:styleId="WW8Num10z6">
    <w:name w:val="WW8Num10z6"/>
    <w:rsid w:val="009333A5"/>
  </w:style>
  <w:style w:type="character" w:customStyle="1" w:styleId="WW8Num10z7">
    <w:name w:val="WW8Num10z7"/>
    <w:rsid w:val="009333A5"/>
  </w:style>
  <w:style w:type="character" w:customStyle="1" w:styleId="WW8Num10z8">
    <w:name w:val="WW8Num10z8"/>
    <w:rsid w:val="009333A5"/>
  </w:style>
  <w:style w:type="character" w:customStyle="1" w:styleId="WW8Num11z0">
    <w:name w:val="WW8Num11z0"/>
    <w:rsid w:val="009333A5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1z1">
    <w:name w:val="WW8Num11z1"/>
    <w:rsid w:val="009333A5"/>
  </w:style>
  <w:style w:type="character" w:customStyle="1" w:styleId="WW8Num11z2">
    <w:name w:val="WW8Num11z2"/>
    <w:rsid w:val="009333A5"/>
  </w:style>
  <w:style w:type="character" w:customStyle="1" w:styleId="WW8Num11z3">
    <w:name w:val="WW8Num11z3"/>
    <w:rsid w:val="009333A5"/>
  </w:style>
  <w:style w:type="character" w:customStyle="1" w:styleId="WW8Num11z4">
    <w:name w:val="WW8Num11z4"/>
    <w:rsid w:val="009333A5"/>
  </w:style>
  <w:style w:type="character" w:customStyle="1" w:styleId="WW8Num11z5">
    <w:name w:val="WW8Num11z5"/>
    <w:rsid w:val="009333A5"/>
  </w:style>
  <w:style w:type="character" w:customStyle="1" w:styleId="WW8Num11z6">
    <w:name w:val="WW8Num11z6"/>
    <w:rsid w:val="009333A5"/>
  </w:style>
  <w:style w:type="character" w:customStyle="1" w:styleId="WW8Num11z7">
    <w:name w:val="WW8Num11z7"/>
    <w:rsid w:val="009333A5"/>
  </w:style>
  <w:style w:type="character" w:customStyle="1" w:styleId="WW8Num11z8">
    <w:name w:val="WW8Num11z8"/>
    <w:rsid w:val="009333A5"/>
  </w:style>
  <w:style w:type="character" w:customStyle="1" w:styleId="WW8Num12z0">
    <w:name w:val="WW8Num12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rsid w:val="009333A5"/>
  </w:style>
  <w:style w:type="character" w:customStyle="1" w:styleId="WW8Num12z2">
    <w:name w:val="WW8Num12z2"/>
    <w:rsid w:val="009333A5"/>
  </w:style>
  <w:style w:type="character" w:customStyle="1" w:styleId="WW8Num12z3">
    <w:name w:val="WW8Num12z3"/>
    <w:rsid w:val="009333A5"/>
  </w:style>
  <w:style w:type="character" w:customStyle="1" w:styleId="WW8Num12z4">
    <w:name w:val="WW8Num12z4"/>
    <w:rsid w:val="009333A5"/>
  </w:style>
  <w:style w:type="character" w:customStyle="1" w:styleId="WW8Num12z5">
    <w:name w:val="WW8Num12z5"/>
    <w:rsid w:val="009333A5"/>
  </w:style>
  <w:style w:type="character" w:customStyle="1" w:styleId="WW8Num12z6">
    <w:name w:val="WW8Num12z6"/>
    <w:rsid w:val="009333A5"/>
  </w:style>
  <w:style w:type="character" w:customStyle="1" w:styleId="WW8Num12z7">
    <w:name w:val="WW8Num12z7"/>
    <w:rsid w:val="009333A5"/>
  </w:style>
  <w:style w:type="character" w:customStyle="1" w:styleId="WW8Num12z8">
    <w:name w:val="WW8Num12z8"/>
    <w:rsid w:val="009333A5"/>
  </w:style>
  <w:style w:type="character" w:customStyle="1" w:styleId="WW8Num13z0">
    <w:name w:val="WW8Num13z0"/>
    <w:rsid w:val="009333A5"/>
  </w:style>
  <w:style w:type="character" w:customStyle="1" w:styleId="WW8Num13z1">
    <w:name w:val="WW8Num13z1"/>
    <w:rsid w:val="009333A5"/>
  </w:style>
  <w:style w:type="character" w:customStyle="1" w:styleId="WW8Num13z2">
    <w:name w:val="WW8Num13z2"/>
    <w:rsid w:val="009333A5"/>
  </w:style>
  <w:style w:type="character" w:customStyle="1" w:styleId="WW8Num13z3">
    <w:name w:val="WW8Num13z3"/>
    <w:rsid w:val="009333A5"/>
  </w:style>
  <w:style w:type="character" w:customStyle="1" w:styleId="WW8Num13z4">
    <w:name w:val="WW8Num13z4"/>
    <w:rsid w:val="009333A5"/>
  </w:style>
  <w:style w:type="character" w:customStyle="1" w:styleId="WW8Num13z5">
    <w:name w:val="WW8Num13z5"/>
    <w:rsid w:val="009333A5"/>
  </w:style>
  <w:style w:type="character" w:customStyle="1" w:styleId="WW8Num13z6">
    <w:name w:val="WW8Num13z6"/>
    <w:rsid w:val="009333A5"/>
  </w:style>
  <w:style w:type="character" w:customStyle="1" w:styleId="WW8Num13z7">
    <w:name w:val="WW8Num13z7"/>
    <w:rsid w:val="009333A5"/>
  </w:style>
  <w:style w:type="character" w:customStyle="1" w:styleId="WW8Num13z8">
    <w:name w:val="WW8Num13z8"/>
    <w:rsid w:val="009333A5"/>
  </w:style>
  <w:style w:type="character" w:customStyle="1" w:styleId="WW8Num14z0">
    <w:name w:val="WW8Num14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rsid w:val="009333A5"/>
  </w:style>
  <w:style w:type="character" w:customStyle="1" w:styleId="WW8Num14z2">
    <w:name w:val="WW8Num14z2"/>
    <w:rsid w:val="009333A5"/>
  </w:style>
  <w:style w:type="character" w:customStyle="1" w:styleId="WW8Num14z3">
    <w:name w:val="WW8Num14z3"/>
    <w:rsid w:val="009333A5"/>
  </w:style>
  <w:style w:type="character" w:customStyle="1" w:styleId="WW8Num14z4">
    <w:name w:val="WW8Num14z4"/>
    <w:rsid w:val="009333A5"/>
  </w:style>
  <w:style w:type="character" w:customStyle="1" w:styleId="WW8Num14z5">
    <w:name w:val="WW8Num14z5"/>
    <w:rsid w:val="009333A5"/>
  </w:style>
  <w:style w:type="character" w:customStyle="1" w:styleId="WW8Num14z6">
    <w:name w:val="WW8Num14z6"/>
    <w:rsid w:val="009333A5"/>
  </w:style>
  <w:style w:type="character" w:customStyle="1" w:styleId="WW8Num14z7">
    <w:name w:val="WW8Num14z7"/>
    <w:rsid w:val="009333A5"/>
  </w:style>
  <w:style w:type="character" w:customStyle="1" w:styleId="WW8Num14z8">
    <w:name w:val="WW8Num14z8"/>
    <w:rsid w:val="009333A5"/>
  </w:style>
  <w:style w:type="character" w:customStyle="1" w:styleId="WW8Num15z0">
    <w:name w:val="WW8Num15z0"/>
    <w:rsid w:val="009333A5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6z0">
    <w:name w:val="WW8Num16z0"/>
    <w:rsid w:val="009333A5"/>
    <w:rPr>
      <w:rFonts w:ascii="Times New Roman" w:eastAsia="Calibri" w:hAnsi="Times New Roman" w:cs="Times New Roman"/>
      <w:sz w:val="24"/>
      <w:szCs w:val="24"/>
    </w:rPr>
  </w:style>
  <w:style w:type="character" w:customStyle="1" w:styleId="WW8Num16z1">
    <w:name w:val="WW8Num16z1"/>
    <w:rsid w:val="009333A5"/>
  </w:style>
  <w:style w:type="character" w:customStyle="1" w:styleId="WW8Num16z2">
    <w:name w:val="WW8Num16z2"/>
    <w:rsid w:val="009333A5"/>
  </w:style>
  <w:style w:type="character" w:customStyle="1" w:styleId="WW8Num16z3">
    <w:name w:val="WW8Num16z3"/>
    <w:rsid w:val="009333A5"/>
  </w:style>
  <w:style w:type="character" w:customStyle="1" w:styleId="WW8Num16z4">
    <w:name w:val="WW8Num16z4"/>
    <w:rsid w:val="009333A5"/>
  </w:style>
  <w:style w:type="character" w:customStyle="1" w:styleId="WW8Num16z5">
    <w:name w:val="WW8Num16z5"/>
    <w:rsid w:val="009333A5"/>
  </w:style>
  <w:style w:type="character" w:customStyle="1" w:styleId="WW8Num16z6">
    <w:name w:val="WW8Num16z6"/>
    <w:rsid w:val="009333A5"/>
  </w:style>
  <w:style w:type="character" w:customStyle="1" w:styleId="WW8Num16z7">
    <w:name w:val="WW8Num16z7"/>
    <w:rsid w:val="009333A5"/>
  </w:style>
  <w:style w:type="character" w:customStyle="1" w:styleId="WW8Num16z8">
    <w:name w:val="WW8Num16z8"/>
    <w:rsid w:val="009333A5"/>
  </w:style>
  <w:style w:type="character" w:customStyle="1" w:styleId="WW8Num17z0">
    <w:name w:val="WW8Num17z0"/>
    <w:rsid w:val="009333A5"/>
    <w:rPr>
      <w:rFonts w:ascii="Times New Roman" w:hAnsi="Times New Roman" w:cs="Times New Roman" w:hint="default"/>
      <w:sz w:val="24"/>
      <w:szCs w:val="24"/>
    </w:rPr>
  </w:style>
  <w:style w:type="character" w:customStyle="1" w:styleId="WW8Num18z0">
    <w:name w:val="WW8Num18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rsid w:val="009333A5"/>
  </w:style>
  <w:style w:type="character" w:customStyle="1" w:styleId="WW8Num18z2">
    <w:name w:val="WW8Num18z2"/>
    <w:rsid w:val="009333A5"/>
  </w:style>
  <w:style w:type="character" w:customStyle="1" w:styleId="WW8Num18z3">
    <w:name w:val="WW8Num18z3"/>
    <w:rsid w:val="009333A5"/>
  </w:style>
  <w:style w:type="character" w:customStyle="1" w:styleId="WW8Num18z4">
    <w:name w:val="WW8Num18z4"/>
    <w:rsid w:val="009333A5"/>
  </w:style>
  <w:style w:type="character" w:customStyle="1" w:styleId="WW8Num18z5">
    <w:name w:val="WW8Num18z5"/>
    <w:rsid w:val="009333A5"/>
  </w:style>
  <w:style w:type="character" w:customStyle="1" w:styleId="WW8Num18z6">
    <w:name w:val="WW8Num18z6"/>
    <w:rsid w:val="009333A5"/>
  </w:style>
  <w:style w:type="character" w:customStyle="1" w:styleId="WW8Num18z7">
    <w:name w:val="WW8Num18z7"/>
    <w:rsid w:val="009333A5"/>
  </w:style>
  <w:style w:type="character" w:customStyle="1" w:styleId="WW8Num18z8">
    <w:name w:val="WW8Num18z8"/>
    <w:rsid w:val="009333A5"/>
  </w:style>
  <w:style w:type="character" w:customStyle="1" w:styleId="WW8Num19z0">
    <w:name w:val="WW8Num19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19z1">
    <w:name w:val="WW8Num19z1"/>
    <w:rsid w:val="009333A5"/>
  </w:style>
  <w:style w:type="character" w:customStyle="1" w:styleId="WW8Num19z2">
    <w:name w:val="WW8Num19z2"/>
    <w:rsid w:val="009333A5"/>
  </w:style>
  <w:style w:type="character" w:customStyle="1" w:styleId="WW8Num19z3">
    <w:name w:val="WW8Num19z3"/>
    <w:rsid w:val="009333A5"/>
  </w:style>
  <w:style w:type="character" w:customStyle="1" w:styleId="WW8Num19z4">
    <w:name w:val="WW8Num19z4"/>
    <w:rsid w:val="009333A5"/>
  </w:style>
  <w:style w:type="character" w:customStyle="1" w:styleId="WW8Num19z5">
    <w:name w:val="WW8Num19z5"/>
    <w:rsid w:val="009333A5"/>
  </w:style>
  <w:style w:type="character" w:customStyle="1" w:styleId="WW8Num19z6">
    <w:name w:val="WW8Num19z6"/>
    <w:rsid w:val="009333A5"/>
  </w:style>
  <w:style w:type="character" w:customStyle="1" w:styleId="WW8Num19z7">
    <w:name w:val="WW8Num19z7"/>
    <w:rsid w:val="009333A5"/>
  </w:style>
  <w:style w:type="character" w:customStyle="1" w:styleId="WW8Num19z8">
    <w:name w:val="WW8Num19z8"/>
    <w:rsid w:val="009333A5"/>
  </w:style>
  <w:style w:type="character" w:customStyle="1" w:styleId="WW8Num20z0">
    <w:name w:val="WW8Num20z0"/>
    <w:rsid w:val="009333A5"/>
    <w:rPr>
      <w:rFonts w:ascii="Times New Roman" w:eastAsia="Times New Roman" w:hAnsi="Times New Roman" w:cs="Times New Roman"/>
      <w:bCs/>
      <w:kern w:val="2"/>
      <w:sz w:val="24"/>
      <w:szCs w:val="24"/>
      <w:lang w:eastAsia="zh-CN"/>
    </w:rPr>
  </w:style>
  <w:style w:type="character" w:customStyle="1" w:styleId="WW8Num20z1">
    <w:name w:val="WW8Num20z1"/>
    <w:rsid w:val="009333A5"/>
  </w:style>
  <w:style w:type="character" w:customStyle="1" w:styleId="WW8Num20z2">
    <w:name w:val="WW8Num20z2"/>
    <w:rsid w:val="009333A5"/>
  </w:style>
  <w:style w:type="character" w:customStyle="1" w:styleId="WW8Num20z3">
    <w:name w:val="WW8Num20z3"/>
    <w:rsid w:val="009333A5"/>
  </w:style>
  <w:style w:type="character" w:customStyle="1" w:styleId="WW8Num20z4">
    <w:name w:val="WW8Num20z4"/>
    <w:rsid w:val="009333A5"/>
  </w:style>
  <w:style w:type="character" w:customStyle="1" w:styleId="WW8Num20z5">
    <w:name w:val="WW8Num20z5"/>
    <w:rsid w:val="009333A5"/>
  </w:style>
  <w:style w:type="character" w:customStyle="1" w:styleId="WW8Num20z6">
    <w:name w:val="WW8Num20z6"/>
    <w:rsid w:val="009333A5"/>
  </w:style>
  <w:style w:type="character" w:customStyle="1" w:styleId="WW8Num20z7">
    <w:name w:val="WW8Num20z7"/>
    <w:rsid w:val="009333A5"/>
  </w:style>
  <w:style w:type="character" w:customStyle="1" w:styleId="WW8Num20z8">
    <w:name w:val="WW8Num20z8"/>
    <w:rsid w:val="009333A5"/>
  </w:style>
  <w:style w:type="character" w:customStyle="1" w:styleId="WW8Num21z0">
    <w:name w:val="WW8Num21z0"/>
    <w:rsid w:val="009333A5"/>
  </w:style>
  <w:style w:type="character" w:customStyle="1" w:styleId="WW8Num21z1">
    <w:name w:val="WW8Num21z1"/>
    <w:rsid w:val="009333A5"/>
  </w:style>
  <w:style w:type="character" w:customStyle="1" w:styleId="WW8Num21z2">
    <w:name w:val="WW8Num21z2"/>
    <w:rsid w:val="009333A5"/>
  </w:style>
  <w:style w:type="character" w:customStyle="1" w:styleId="WW8Num21z3">
    <w:name w:val="WW8Num21z3"/>
    <w:rsid w:val="009333A5"/>
  </w:style>
  <w:style w:type="character" w:customStyle="1" w:styleId="WW8Num21z4">
    <w:name w:val="WW8Num21z4"/>
    <w:rsid w:val="009333A5"/>
  </w:style>
  <w:style w:type="character" w:customStyle="1" w:styleId="WW8Num21z5">
    <w:name w:val="WW8Num21z5"/>
    <w:rsid w:val="009333A5"/>
  </w:style>
  <w:style w:type="character" w:customStyle="1" w:styleId="WW8Num21z6">
    <w:name w:val="WW8Num21z6"/>
    <w:rsid w:val="009333A5"/>
  </w:style>
  <w:style w:type="character" w:customStyle="1" w:styleId="WW8Num21z7">
    <w:name w:val="WW8Num21z7"/>
    <w:rsid w:val="009333A5"/>
  </w:style>
  <w:style w:type="character" w:customStyle="1" w:styleId="WW8Num21z8">
    <w:name w:val="WW8Num21z8"/>
    <w:rsid w:val="009333A5"/>
  </w:style>
  <w:style w:type="character" w:customStyle="1" w:styleId="WW8Num22z0">
    <w:name w:val="WW8Num22z0"/>
    <w:rsid w:val="009333A5"/>
  </w:style>
  <w:style w:type="character" w:customStyle="1" w:styleId="WW8Num22z1">
    <w:name w:val="WW8Num22z1"/>
    <w:rsid w:val="009333A5"/>
  </w:style>
  <w:style w:type="character" w:customStyle="1" w:styleId="WW8Num22z2">
    <w:name w:val="WW8Num22z2"/>
    <w:rsid w:val="009333A5"/>
  </w:style>
  <w:style w:type="character" w:customStyle="1" w:styleId="WW8Num22z3">
    <w:name w:val="WW8Num22z3"/>
    <w:rsid w:val="009333A5"/>
  </w:style>
  <w:style w:type="character" w:customStyle="1" w:styleId="WW8Num22z4">
    <w:name w:val="WW8Num22z4"/>
    <w:rsid w:val="009333A5"/>
  </w:style>
  <w:style w:type="character" w:customStyle="1" w:styleId="WW8Num22z5">
    <w:name w:val="WW8Num22z5"/>
    <w:rsid w:val="009333A5"/>
  </w:style>
  <w:style w:type="character" w:customStyle="1" w:styleId="WW8Num22z6">
    <w:name w:val="WW8Num22z6"/>
    <w:rsid w:val="009333A5"/>
  </w:style>
  <w:style w:type="character" w:customStyle="1" w:styleId="WW8Num22z7">
    <w:name w:val="WW8Num22z7"/>
    <w:rsid w:val="009333A5"/>
  </w:style>
  <w:style w:type="character" w:customStyle="1" w:styleId="WW8Num22z8">
    <w:name w:val="WW8Num22z8"/>
    <w:rsid w:val="009333A5"/>
  </w:style>
  <w:style w:type="character" w:customStyle="1" w:styleId="WW8Num23z0">
    <w:name w:val="WW8Num23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23z1">
    <w:name w:val="WW8Num23z1"/>
    <w:rsid w:val="009333A5"/>
  </w:style>
  <w:style w:type="character" w:customStyle="1" w:styleId="WW8Num23z2">
    <w:name w:val="WW8Num23z2"/>
    <w:rsid w:val="009333A5"/>
  </w:style>
  <w:style w:type="character" w:customStyle="1" w:styleId="WW8Num23z3">
    <w:name w:val="WW8Num23z3"/>
    <w:rsid w:val="009333A5"/>
  </w:style>
  <w:style w:type="character" w:customStyle="1" w:styleId="WW8Num23z4">
    <w:name w:val="WW8Num23z4"/>
    <w:rsid w:val="009333A5"/>
  </w:style>
  <w:style w:type="character" w:customStyle="1" w:styleId="WW8Num23z5">
    <w:name w:val="WW8Num23z5"/>
    <w:rsid w:val="009333A5"/>
  </w:style>
  <w:style w:type="character" w:customStyle="1" w:styleId="WW8Num23z6">
    <w:name w:val="WW8Num23z6"/>
    <w:rsid w:val="009333A5"/>
  </w:style>
  <w:style w:type="character" w:customStyle="1" w:styleId="WW8Num23z7">
    <w:name w:val="WW8Num23z7"/>
    <w:rsid w:val="009333A5"/>
  </w:style>
  <w:style w:type="character" w:customStyle="1" w:styleId="WW8Num23z8">
    <w:name w:val="WW8Num23z8"/>
    <w:rsid w:val="009333A5"/>
  </w:style>
  <w:style w:type="character" w:customStyle="1" w:styleId="WW8Num24z0">
    <w:name w:val="WW8Num24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24z1">
    <w:name w:val="WW8Num24z1"/>
    <w:rsid w:val="009333A5"/>
  </w:style>
  <w:style w:type="character" w:customStyle="1" w:styleId="WW8Num24z2">
    <w:name w:val="WW8Num24z2"/>
    <w:rsid w:val="009333A5"/>
  </w:style>
  <w:style w:type="character" w:customStyle="1" w:styleId="WW8Num24z3">
    <w:name w:val="WW8Num24z3"/>
    <w:rsid w:val="009333A5"/>
  </w:style>
  <w:style w:type="character" w:customStyle="1" w:styleId="WW8Num24z4">
    <w:name w:val="WW8Num24z4"/>
    <w:rsid w:val="009333A5"/>
  </w:style>
  <w:style w:type="character" w:customStyle="1" w:styleId="WW8Num24z5">
    <w:name w:val="WW8Num24z5"/>
    <w:rsid w:val="009333A5"/>
  </w:style>
  <w:style w:type="character" w:customStyle="1" w:styleId="WW8Num24z6">
    <w:name w:val="WW8Num24z6"/>
    <w:rsid w:val="009333A5"/>
  </w:style>
  <w:style w:type="character" w:customStyle="1" w:styleId="WW8Num24z7">
    <w:name w:val="WW8Num24z7"/>
    <w:rsid w:val="009333A5"/>
  </w:style>
  <w:style w:type="character" w:customStyle="1" w:styleId="WW8Num24z8">
    <w:name w:val="WW8Num24z8"/>
    <w:rsid w:val="009333A5"/>
  </w:style>
  <w:style w:type="character" w:customStyle="1" w:styleId="WW8Num25z0">
    <w:name w:val="WW8Num25z0"/>
    <w:rsid w:val="009333A5"/>
    <w:rPr>
      <w:rFonts w:ascii="Times New Roman" w:hAnsi="Times New Roman" w:cs="Times New Roman"/>
      <w:b w:val="0"/>
      <w:bCs w:val="0"/>
    </w:rPr>
  </w:style>
  <w:style w:type="character" w:customStyle="1" w:styleId="WW8Num26z0">
    <w:name w:val="WW8Num26z0"/>
    <w:rsid w:val="009333A5"/>
  </w:style>
  <w:style w:type="character" w:customStyle="1" w:styleId="WW8Num26z1">
    <w:name w:val="WW8Num26z1"/>
    <w:rsid w:val="009333A5"/>
  </w:style>
  <w:style w:type="character" w:customStyle="1" w:styleId="WW8Num26z2">
    <w:name w:val="WW8Num26z2"/>
    <w:rsid w:val="009333A5"/>
  </w:style>
  <w:style w:type="character" w:customStyle="1" w:styleId="WW8Num26z3">
    <w:name w:val="WW8Num26z3"/>
    <w:rsid w:val="009333A5"/>
  </w:style>
  <w:style w:type="character" w:customStyle="1" w:styleId="WW8Num26z4">
    <w:name w:val="WW8Num26z4"/>
    <w:rsid w:val="009333A5"/>
  </w:style>
  <w:style w:type="character" w:customStyle="1" w:styleId="WW8Num26z5">
    <w:name w:val="WW8Num26z5"/>
    <w:rsid w:val="009333A5"/>
  </w:style>
  <w:style w:type="character" w:customStyle="1" w:styleId="WW8Num26z6">
    <w:name w:val="WW8Num26z6"/>
    <w:rsid w:val="009333A5"/>
  </w:style>
  <w:style w:type="character" w:customStyle="1" w:styleId="WW8Num26z7">
    <w:name w:val="WW8Num26z7"/>
    <w:rsid w:val="009333A5"/>
  </w:style>
  <w:style w:type="character" w:customStyle="1" w:styleId="WW8Num26z8">
    <w:name w:val="WW8Num26z8"/>
    <w:rsid w:val="009333A5"/>
  </w:style>
  <w:style w:type="character" w:customStyle="1" w:styleId="WW8Num15z1">
    <w:name w:val="WW8Num15z1"/>
    <w:rsid w:val="009333A5"/>
  </w:style>
  <w:style w:type="character" w:customStyle="1" w:styleId="WW8Num15z2">
    <w:name w:val="WW8Num15z2"/>
    <w:rsid w:val="009333A5"/>
  </w:style>
  <w:style w:type="character" w:customStyle="1" w:styleId="WW8Num15z3">
    <w:name w:val="WW8Num15z3"/>
    <w:rsid w:val="009333A5"/>
  </w:style>
  <w:style w:type="character" w:customStyle="1" w:styleId="WW8Num15z4">
    <w:name w:val="WW8Num15z4"/>
    <w:rsid w:val="009333A5"/>
  </w:style>
  <w:style w:type="character" w:customStyle="1" w:styleId="WW8Num15z5">
    <w:name w:val="WW8Num15z5"/>
    <w:rsid w:val="009333A5"/>
  </w:style>
  <w:style w:type="character" w:customStyle="1" w:styleId="WW8Num15z6">
    <w:name w:val="WW8Num15z6"/>
    <w:rsid w:val="009333A5"/>
  </w:style>
  <w:style w:type="character" w:customStyle="1" w:styleId="WW8Num15z7">
    <w:name w:val="WW8Num15z7"/>
    <w:rsid w:val="009333A5"/>
  </w:style>
  <w:style w:type="character" w:customStyle="1" w:styleId="WW8Num15z8">
    <w:name w:val="WW8Num15z8"/>
    <w:rsid w:val="009333A5"/>
  </w:style>
  <w:style w:type="character" w:customStyle="1" w:styleId="WW8Num17z1">
    <w:name w:val="WW8Num17z1"/>
    <w:rsid w:val="009333A5"/>
  </w:style>
  <w:style w:type="character" w:customStyle="1" w:styleId="WW8Num17z2">
    <w:name w:val="WW8Num17z2"/>
    <w:rsid w:val="009333A5"/>
  </w:style>
  <w:style w:type="character" w:customStyle="1" w:styleId="WW8Num17z3">
    <w:name w:val="WW8Num17z3"/>
    <w:rsid w:val="009333A5"/>
  </w:style>
  <w:style w:type="character" w:customStyle="1" w:styleId="WW8Num17z4">
    <w:name w:val="WW8Num17z4"/>
    <w:rsid w:val="009333A5"/>
  </w:style>
  <w:style w:type="character" w:customStyle="1" w:styleId="WW8Num17z5">
    <w:name w:val="WW8Num17z5"/>
    <w:rsid w:val="009333A5"/>
  </w:style>
  <w:style w:type="character" w:customStyle="1" w:styleId="WW8Num17z6">
    <w:name w:val="WW8Num17z6"/>
    <w:rsid w:val="009333A5"/>
  </w:style>
  <w:style w:type="character" w:customStyle="1" w:styleId="WW8Num17z7">
    <w:name w:val="WW8Num17z7"/>
    <w:rsid w:val="009333A5"/>
  </w:style>
  <w:style w:type="character" w:customStyle="1" w:styleId="WW8Num17z8">
    <w:name w:val="WW8Num17z8"/>
    <w:rsid w:val="009333A5"/>
  </w:style>
  <w:style w:type="character" w:customStyle="1" w:styleId="WW8Num25z1">
    <w:name w:val="WW8Num25z1"/>
    <w:rsid w:val="009333A5"/>
  </w:style>
  <w:style w:type="character" w:customStyle="1" w:styleId="WW8Num25z2">
    <w:name w:val="WW8Num25z2"/>
    <w:rsid w:val="009333A5"/>
  </w:style>
  <w:style w:type="character" w:customStyle="1" w:styleId="WW8Num25z3">
    <w:name w:val="WW8Num25z3"/>
    <w:rsid w:val="009333A5"/>
  </w:style>
  <w:style w:type="character" w:customStyle="1" w:styleId="WW8Num25z4">
    <w:name w:val="WW8Num25z4"/>
    <w:rsid w:val="009333A5"/>
  </w:style>
  <w:style w:type="character" w:customStyle="1" w:styleId="WW8Num25z5">
    <w:name w:val="WW8Num25z5"/>
    <w:rsid w:val="009333A5"/>
  </w:style>
  <w:style w:type="character" w:customStyle="1" w:styleId="WW8Num25z6">
    <w:name w:val="WW8Num25z6"/>
    <w:rsid w:val="009333A5"/>
  </w:style>
  <w:style w:type="character" w:customStyle="1" w:styleId="WW8Num25z7">
    <w:name w:val="WW8Num25z7"/>
    <w:rsid w:val="009333A5"/>
  </w:style>
  <w:style w:type="character" w:customStyle="1" w:styleId="WW8Num25z8">
    <w:name w:val="WW8Num25z8"/>
    <w:rsid w:val="009333A5"/>
  </w:style>
  <w:style w:type="character" w:customStyle="1" w:styleId="WW8Num27z0">
    <w:name w:val="WW8Num27z0"/>
    <w:rsid w:val="009333A5"/>
  </w:style>
  <w:style w:type="character" w:customStyle="1" w:styleId="WW8Num27z1">
    <w:name w:val="WW8Num27z1"/>
    <w:rsid w:val="009333A5"/>
  </w:style>
  <w:style w:type="character" w:customStyle="1" w:styleId="WW8Num27z2">
    <w:name w:val="WW8Num27z2"/>
    <w:rsid w:val="009333A5"/>
  </w:style>
  <w:style w:type="character" w:customStyle="1" w:styleId="WW8Num27z3">
    <w:name w:val="WW8Num27z3"/>
    <w:rsid w:val="009333A5"/>
  </w:style>
  <w:style w:type="character" w:customStyle="1" w:styleId="WW8Num27z4">
    <w:name w:val="WW8Num27z4"/>
    <w:rsid w:val="009333A5"/>
  </w:style>
  <w:style w:type="character" w:customStyle="1" w:styleId="WW8Num27z5">
    <w:name w:val="WW8Num27z5"/>
    <w:rsid w:val="009333A5"/>
  </w:style>
  <w:style w:type="character" w:customStyle="1" w:styleId="WW8Num27z6">
    <w:name w:val="WW8Num27z6"/>
    <w:rsid w:val="009333A5"/>
  </w:style>
  <w:style w:type="character" w:customStyle="1" w:styleId="WW8Num27z7">
    <w:name w:val="WW8Num27z7"/>
    <w:rsid w:val="009333A5"/>
  </w:style>
  <w:style w:type="character" w:customStyle="1" w:styleId="WW8Num27z8">
    <w:name w:val="WW8Num27z8"/>
    <w:rsid w:val="009333A5"/>
  </w:style>
  <w:style w:type="character" w:customStyle="1" w:styleId="WW8Num28z0">
    <w:name w:val="WW8Num28z0"/>
    <w:rsid w:val="009333A5"/>
  </w:style>
  <w:style w:type="character" w:customStyle="1" w:styleId="WW8Num28z1">
    <w:name w:val="WW8Num28z1"/>
    <w:rsid w:val="009333A5"/>
  </w:style>
  <w:style w:type="character" w:customStyle="1" w:styleId="WW8Num28z2">
    <w:name w:val="WW8Num28z2"/>
    <w:rsid w:val="009333A5"/>
  </w:style>
  <w:style w:type="character" w:customStyle="1" w:styleId="WW8Num28z3">
    <w:name w:val="WW8Num28z3"/>
    <w:rsid w:val="009333A5"/>
  </w:style>
  <w:style w:type="character" w:customStyle="1" w:styleId="WW8Num28z4">
    <w:name w:val="WW8Num28z4"/>
    <w:rsid w:val="009333A5"/>
  </w:style>
  <w:style w:type="character" w:customStyle="1" w:styleId="WW8Num28z5">
    <w:name w:val="WW8Num28z5"/>
    <w:rsid w:val="009333A5"/>
  </w:style>
  <w:style w:type="character" w:customStyle="1" w:styleId="WW8Num28z6">
    <w:name w:val="WW8Num28z6"/>
    <w:rsid w:val="009333A5"/>
  </w:style>
  <w:style w:type="character" w:customStyle="1" w:styleId="WW8Num28z7">
    <w:name w:val="WW8Num28z7"/>
    <w:rsid w:val="009333A5"/>
  </w:style>
  <w:style w:type="character" w:customStyle="1" w:styleId="WW8Num28z8">
    <w:name w:val="WW8Num28z8"/>
    <w:rsid w:val="009333A5"/>
  </w:style>
  <w:style w:type="character" w:customStyle="1" w:styleId="Domylnaczcionkaakapitu2">
    <w:name w:val="Domyślna czcionka akapitu2"/>
    <w:rsid w:val="009333A5"/>
  </w:style>
  <w:style w:type="character" w:customStyle="1" w:styleId="WW8Num29z0">
    <w:name w:val="WW8Num29z0"/>
    <w:rsid w:val="009333A5"/>
  </w:style>
  <w:style w:type="character" w:customStyle="1" w:styleId="WW8Num29z1">
    <w:name w:val="WW8Num29z1"/>
    <w:rsid w:val="009333A5"/>
  </w:style>
  <w:style w:type="character" w:customStyle="1" w:styleId="WW8Num29z2">
    <w:name w:val="WW8Num29z2"/>
    <w:rsid w:val="009333A5"/>
  </w:style>
  <w:style w:type="character" w:customStyle="1" w:styleId="WW8Num29z3">
    <w:name w:val="WW8Num29z3"/>
    <w:rsid w:val="009333A5"/>
  </w:style>
  <w:style w:type="character" w:customStyle="1" w:styleId="WW8Num29z4">
    <w:name w:val="WW8Num29z4"/>
    <w:rsid w:val="009333A5"/>
  </w:style>
  <w:style w:type="character" w:customStyle="1" w:styleId="WW8Num29z5">
    <w:name w:val="WW8Num29z5"/>
    <w:rsid w:val="009333A5"/>
  </w:style>
  <w:style w:type="character" w:customStyle="1" w:styleId="WW8Num29z6">
    <w:name w:val="WW8Num29z6"/>
    <w:rsid w:val="009333A5"/>
  </w:style>
  <w:style w:type="character" w:customStyle="1" w:styleId="WW8Num29z7">
    <w:name w:val="WW8Num29z7"/>
    <w:rsid w:val="009333A5"/>
  </w:style>
  <w:style w:type="character" w:customStyle="1" w:styleId="WW8Num29z8">
    <w:name w:val="WW8Num29z8"/>
    <w:rsid w:val="009333A5"/>
  </w:style>
  <w:style w:type="character" w:customStyle="1" w:styleId="WW8Num30z0">
    <w:name w:val="WW8Num30z0"/>
    <w:rsid w:val="009333A5"/>
  </w:style>
  <w:style w:type="character" w:customStyle="1" w:styleId="WW8Num30z1">
    <w:name w:val="WW8Num30z1"/>
    <w:rsid w:val="009333A5"/>
  </w:style>
  <w:style w:type="character" w:customStyle="1" w:styleId="WW8Num30z2">
    <w:name w:val="WW8Num30z2"/>
    <w:rsid w:val="009333A5"/>
  </w:style>
  <w:style w:type="character" w:customStyle="1" w:styleId="WW8Num30z3">
    <w:name w:val="WW8Num30z3"/>
    <w:rsid w:val="009333A5"/>
  </w:style>
  <w:style w:type="character" w:customStyle="1" w:styleId="WW8Num30z4">
    <w:name w:val="WW8Num30z4"/>
    <w:rsid w:val="009333A5"/>
  </w:style>
  <w:style w:type="character" w:customStyle="1" w:styleId="WW8Num30z5">
    <w:name w:val="WW8Num30z5"/>
    <w:rsid w:val="009333A5"/>
  </w:style>
  <w:style w:type="character" w:customStyle="1" w:styleId="WW8Num30z6">
    <w:name w:val="WW8Num30z6"/>
    <w:rsid w:val="009333A5"/>
  </w:style>
  <w:style w:type="character" w:customStyle="1" w:styleId="WW8Num30z7">
    <w:name w:val="WW8Num30z7"/>
    <w:rsid w:val="009333A5"/>
  </w:style>
  <w:style w:type="character" w:customStyle="1" w:styleId="WW8Num30z8">
    <w:name w:val="WW8Num30z8"/>
    <w:rsid w:val="009333A5"/>
  </w:style>
  <w:style w:type="character" w:customStyle="1" w:styleId="WW8Num31z0">
    <w:name w:val="WW8Num31z0"/>
    <w:rsid w:val="009333A5"/>
  </w:style>
  <w:style w:type="character" w:customStyle="1" w:styleId="WW8Num31z1">
    <w:name w:val="WW8Num31z1"/>
    <w:rsid w:val="009333A5"/>
  </w:style>
  <w:style w:type="character" w:customStyle="1" w:styleId="WW8Num31z2">
    <w:name w:val="WW8Num31z2"/>
    <w:rsid w:val="009333A5"/>
  </w:style>
  <w:style w:type="character" w:customStyle="1" w:styleId="WW8Num31z3">
    <w:name w:val="WW8Num31z3"/>
    <w:rsid w:val="009333A5"/>
  </w:style>
  <w:style w:type="character" w:customStyle="1" w:styleId="WW8Num31z4">
    <w:name w:val="WW8Num31z4"/>
    <w:rsid w:val="009333A5"/>
  </w:style>
  <w:style w:type="character" w:customStyle="1" w:styleId="WW8Num31z5">
    <w:name w:val="WW8Num31z5"/>
    <w:rsid w:val="009333A5"/>
  </w:style>
  <w:style w:type="character" w:customStyle="1" w:styleId="WW8Num31z6">
    <w:name w:val="WW8Num31z6"/>
    <w:rsid w:val="009333A5"/>
  </w:style>
  <w:style w:type="character" w:customStyle="1" w:styleId="WW8Num31z7">
    <w:name w:val="WW8Num31z7"/>
    <w:rsid w:val="009333A5"/>
  </w:style>
  <w:style w:type="character" w:customStyle="1" w:styleId="WW8Num31z8">
    <w:name w:val="WW8Num31z8"/>
    <w:rsid w:val="009333A5"/>
  </w:style>
  <w:style w:type="character" w:customStyle="1" w:styleId="WW8Num32z0">
    <w:name w:val="WW8Num32z0"/>
    <w:rsid w:val="009333A5"/>
    <w:rPr>
      <w:rFonts w:ascii="Times New Roman" w:hAnsi="Times New Roman" w:cs="Times New Roman"/>
      <w:sz w:val="24"/>
      <w:szCs w:val="24"/>
    </w:rPr>
  </w:style>
  <w:style w:type="character" w:customStyle="1" w:styleId="WW8Num32z1">
    <w:name w:val="WW8Num32z1"/>
    <w:rsid w:val="009333A5"/>
  </w:style>
  <w:style w:type="character" w:customStyle="1" w:styleId="WW8Num32z2">
    <w:name w:val="WW8Num32z2"/>
    <w:rsid w:val="009333A5"/>
  </w:style>
  <w:style w:type="character" w:customStyle="1" w:styleId="WW8Num32z3">
    <w:name w:val="WW8Num32z3"/>
    <w:rsid w:val="009333A5"/>
  </w:style>
  <w:style w:type="character" w:customStyle="1" w:styleId="WW8Num32z4">
    <w:name w:val="WW8Num32z4"/>
    <w:rsid w:val="009333A5"/>
  </w:style>
  <w:style w:type="character" w:customStyle="1" w:styleId="WW8Num32z5">
    <w:name w:val="WW8Num32z5"/>
    <w:rsid w:val="009333A5"/>
  </w:style>
  <w:style w:type="character" w:customStyle="1" w:styleId="WW8Num32z6">
    <w:name w:val="WW8Num32z6"/>
    <w:rsid w:val="009333A5"/>
  </w:style>
  <w:style w:type="character" w:customStyle="1" w:styleId="WW8Num32z7">
    <w:name w:val="WW8Num32z7"/>
    <w:rsid w:val="009333A5"/>
  </w:style>
  <w:style w:type="character" w:customStyle="1" w:styleId="WW8Num32z8">
    <w:name w:val="WW8Num32z8"/>
    <w:rsid w:val="009333A5"/>
  </w:style>
  <w:style w:type="character" w:customStyle="1" w:styleId="Domylnaczcionkaakapitu1">
    <w:name w:val="Domyślna czcionka akapitu1"/>
    <w:rsid w:val="009333A5"/>
  </w:style>
  <w:style w:type="character" w:customStyle="1" w:styleId="NagwekZnak">
    <w:name w:val="Nagłówek Znak"/>
    <w:basedOn w:val="Domylnaczcionkaakapitu1"/>
    <w:rsid w:val="009333A5"/>
  </w:style>
  <w:style w:type="character" w:customStyle="1" w:styleId="StopkaZnak">
    <w:name w:val="Stopka Znak"/>
    <w:basedOn w:val="Domylnaczcionkaakapitu1"/>
    <w:uiPriority w:val="99"/>
    <w:rsid w:val="009333A5"/>
  </w:style>
  <w:style w:type="character" w:styleId="Hipercze">
    <w:name w:val="Hyperlink"/>
    <w:rsid w:val="009333A5"/>
    <w:rPr>
      <w:color w:val="0563C1"/>
      <w:u w:val="single"/>
    </w:rPr>
  </w:style>
  <w:style w:type="character" w:customStyle="1" w:styleId="Nierozpoznanawzmianka1">
    <w:name w:val="Nierozpoznana wzmianka1"/>
    <w:rsid w:val="009333A5"/>
    <w:rPr>
      <w:color w:val="605E5C"/>
      <w:shd w:val="clear" w:color="auto" w:fill="E1DFDD"/>
    </w:rPr>
  </w:style>
  <w:style w:type="character" w:customStyle="1" w:styleId="TekstprzypisudolnegoZnak">
    <w:name w:val="Tekst przypisu dolnego Znak"/>
    <w:uiPriority w:val="99"/>
    <w:rsid w:val="009333A5"/>
    <w:rPr>
      <w:sz w:val="20"/>
      <w:szCs w:val="20"/>
    </w:rPr>
  </w:style>
  <w:style w:type="character" w:customStyle="1" w:styleId="Znakiprzypiswdolnych">
    <w:name w:val="Znaki przypisów dolnych"/>
    <w:qFormat/>
    <w:rsid w:val="009333A5"/>
    <w:rPr>
      <w:vertAlign w:val="superscript"/>
    </w:rPr>
  </w:style>
  <w:style w:type="character" w:customStyle="1" w:styleId="FootnoteCharacters">
    <w:name w:val="Footnote Characters"/>
    <w:rsid w:val="009333A5"/>
    <w:rPr>
      <w:vertAlign w:val="superscript"/>
    </w:rPr>
  </w:style>
  <w:style w:type="character" w:customStyle="1" w:styleId="ListLabel1">
    <w:name w:val="ListLabel 1"/>
    <w:rsid w:val="009333A5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9333A5"/>
    <w:rPr>
      <w:rFonts w:cs="Courier New"/>
    </w:rPr>
  </w:style>
  <w:style w:type="character" w:customStyle="1" w:styleId="ListLabel3">
    <w:name w:val="ListLabel 3"/>
    <w:rsid w:val="009333A5"/>
    <w:rPr>
      <w:rFonts w:cs="Courier New"/>
    </w:rPr>
  </w:style>
  <w:style w:type="character" w:customStyle="1" w:styleId="ListLabel4">
    <w:name w:val="ListLabel 4"/>
    <w:rsid w:val="009333A5"/>
    <w:rPr>
      <w:rFonts w:cs="Courier New"/>
    </w:rPr>
  </w:style>
  <w:style w:type="character" w:customStyle="1" w:styleId="ListLabel5">
    <w:name w:val="ListLabel 5"/>
    <w:rsid w:val="009333A5"/>
    <w:rPr>
      <w:rFonts w:eastAsia="Times New Roman" w:cs="Times New Roman"/>
      <w:b w:val="0"/>
    </w:rPr>
  </w:style>
  <w:style w:type="character" w:customStyle="1" w:styleId="ListLabel6">
    <w:name w:val="ListLabel 6"/>
    <w:rsid w:val="009333A5"/>
    <w:rPr>
      <w:b w:val="0"/>
      <w:color w:val="auto"/>
      <w:sz w:val="24"/>
    </w:rPr>
  </w:style>
  <w:style w:type="character" w:customStyle="1" w:styleId="ListLabel7">
    <w:name w:val="ListLabel 7"/>
    <w:rsid w:val="009333A5"/>
    <w:rPr>
      <w:b w:val="0"/>
    </w:rPr>
  </w:style>
  <w:style w:type="character" w:customStyle="1" w:styleId="ListLabel8">
    <w:name w:val="ListLabel 8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rsid w:val="009333A5"/>
    <w:rPr>
      <w:rFonts w:ascii="Times New Roman" w:hAnsi="Times New Roman" w:cs="Times New Roman"/>
      <w:b w:val="0"/>
      <w:color w:val="auto"/>
      <w:sz w:val="24"/>
    </w:rPr>
  </w:style>
  <w:style w:type="character" w:customStyle="1" w:styleId="ListLabel10">
    <w:name w:val="ListLabel 10"/>
    <w:rsid w:val="009333A5"/>
    <w:rPr>
      <w:rFonts w:ascii="Times New Roman" w:hAnsi="Times New Roman" w:cs="Times New Roman"/>
      <w:b/>
      <w:sz w:val="24"/>
    </w:rPr>
  </w:style>
  <w:style w:type="character" w:customStyle="1" w:styleId="ListLabel11">
    <w:name w:val="ListLabel 11"/>
    <w:rsid w:val="009333A5"/>
    <w:rPr>
      <w:b w:val="0"/>
    </w:rPr>
  </w:style>
  <w:style w:type="character" w:customStyle="1" w:styleId="ListLabel12">
    <w:name w:val="ListLabel 12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13">
    <w:name w:val="ListLabel 13"/>
    <w:rsid w:val="009333A5"/>
    <w:rPr>
      <w:rFonts w:ascii="Times New Roman" w:hAnsi="Times New Roman" w:cs="Times New Roman"/>
      <w:bCs/>
      <w:sz w:val="24"/>
      <w:szCs w:val="24"/>
    </w:rPr>
  </w:style>
  <w:style w:type="character" w:customStyle="1" w:styleId="ListLabel14">
    <w:name w:val="ListLabel 14"/>
    <w:rsid w:val="009333A5"/>
    <w:rPr>
      <w:rFonts w:ascii="Times New Roman" w:hAnsi="Times New Roman" w:cs="Times New Roman"/>
      <w:sz w:val="24"/>
      <w:szCs w:val="24"/>
    </w:rPr>
  </w:style>
  <w:style w:type="character" w:customStyle="1" w:styleId="WW-Znakiprzypiswdolnych">
    <w:name w:val="WW-Znaki przypisów dolnych"/>
    <w:rsid w:val="009333A5"/>
  </w:style>
  <w:style w:type="character" w:customStyle="1" w:styleId="Znakiprzypiswkocowych">
    <w:name w:val="Znaki przypisów końcowych"/>
    <w:rsid w:val="009333A5"/>
    <w:rPr>
      <w:vertAlign w:val="superscript"/>
    </w:rPr>
  </w:style>
  <w:style w:type="character" w:customStyle="1" w:styleId="WW-Znakiprzypiswkocowych">
    <w:name w:val="WW-Znaki przypisów końcowych"/>
    <w:rsid w:val="009333A5"/>
  </w:style>
  <w:style w:type="character" w:customStyle="1" w:styleId="ListLabel15">
    <w:name w:val="ListLabel 15"/>
    <w:rsid w:val="009333A5"/>
    <w:rPr>
      <w:rFonts w:ascii="Times New Roman" w:hAnsi="Times New Roman" w:cs="Times New Roman"/>
      <w:b/>
      <w:sz w:val="24"/>
    </w:rPr>
  </w:style>
  <w:style w:type="character" w:customStyle="1" w:styleId="ListLabel16">
    <w:name w:val="ListLabel 16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17">
    <w:name w:val="ListLabel 17"/>
    <w:rsid w:val="009333A5"/>
    <w:rPr>
      <w:rFonts w:ascii="Times New Roman" w:hAnsi="Times New Roman" w:cs="Times New Roman"/>
      <w:b w:val="0"/>
      <w:color w:val="auto"/>
      <w:sz w:val="24"/>
    </w:rPr>
  </w:style>
  <w:style w:type="character" w:customStyle="1" w:styleId="ListLabel18">
    <w:name w:val="ListLabel 18"/>
    <w:rsid w:val="009333A5"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20">
    <w:name w:val="ListLabel 20"/>
    <w:rsid w:val="009333A5"/>
    <w:rPr>
      <w:rFonts w:ascii="Times New Roman" w:hAnsi="Times New Roman" w:cs="Times New Roman"/>
      <w:bCs/>
      <w:sz w:val="24"/>
      <w:szCs w:val="24"/>
    </w:rPr>
  </w:style>
  <w:style w:type="character" w:customStyle="1" w:styleId="ListLabel21">
    <w:name w:val="ListLabel 21"/>
    <w:rsid w:val="009333A5"/>
    <w:rPr>
      <w:rFonts w:ascii="Times New Roman" w:hAnsi="Times New Roman" w:cs="Times New Roman"/>
      <w:sz w:val="24"/>
      <w:szCs w:val="24"/>
    </w:rPr>
  </w:style>
  <w:style w:type="character" w:customStyle="1" w:styleId="ListLabel22">
    <w:name w:val="ListLabel 22"/>
    <w:rsid w:val="009333A5"/>
    <w:rPr>
      <w:rFonts w:ascii="Times New Roman" w:hAnsi="Times New Roman" w:cs="Times New Roman"/>
      <w:b/>
      <w:sz w:val="24"/>
    </w:rPr>
  </w:style>
  <w:style w:type="character" w:customStyle="1" w:styleId="ListLabel23">
    <w:name w:val="ListLabel 23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rsid w:val="009333A5"/>
    <w:rPr>
      <w:rFonts w:ascii="Times New Roman" w:hAnsi="Times New Roman" w:cs="Times New Roman"/>
      <w:b w:val="0"/>
      <w:color w:val="auto"/>
      <w:sz w:val="24"/>
    </w:rPr>
  </w:style>
  <w:style w:type="character" w:customStyle="1" w:styleId="ListLabel25">
    <w:name w:val="ListLabel 25"/>
    <w:rsid w:val="009333A5"/>
    <w:rPr>
      <w:rFonts w:ascii="Times New Roman" w:hAnsi="Times New Roman" w:cs="Times New Roman"/>
      <w:b/>
      <w:sz w:val="24"/>
    </w:rPr>
  </w:style>
  <w:style w:type="character" w:customStyle="1" w:styleId="ListLabel26">
    <w:name w:val="ListLabel 26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27">
    <w:name w:val="ListLabel 27"/>
    <w:rsid w:val="009333A5"/>
    <w:rPr>
      <w:rFonts w:ascii="Times New Roman" w:hAnsi="Times New Roman" w:cs="Times New Roman"/>
      <w:bCs/>
      <w:sz w:val="24"/>
      <w:szCs w:val="24"/>
    </w:rPr>
  </w:style>
  <w:style w:type="character" w:customStyle="1" w:styleId="ListLabel28">
    <w:name w:val="ListLabel 28"/>
    <w:rsid w:val="009333A5"/>
    <w:rPr>
      <w:rFonts w:ascii="Times New Roman" w:hAnsi="Times New Roman" w:cs="Times New Roman"/>
      <w:sz w:val="24"/>
      <w:szCs w:val="24"/>
    </w:rPr>
  </w:style>
  <w:style w:type="character" w:customStyle="1" w:styleId="ListLabel29">
    <w:name w:val="ListLabel 29"/>
    <w:rsid w:val="009333A5"/>
    <w:rPr>
      <w:rFonts w:ascii="Times New Roman" w:hAnsi="Times New Roman" w:cs="Times New Roman"/>
      <w:b/>
      <w:sz w:val="24"/>
    </w:rPr>
  </w:style>
  <w:style w:type="character" w:customStyle="1" w:styleId="ListLabel30">
    <w:name w:val="ListLabel 30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31">
    <w:name w:val="ListLabel 31"/>
    <w:rsid w:val="009333A5"/>
    <w:rPr>
      <w:rFonts w:ascii="Times New Roman" w:hAnsi="Times New Roman" w:cs="Times New Roman"/>
      <w:b w:val="0"/>
      <w:color w:val="auto"/>
      <w:sz w:val="24"/>
    </w:rPr>
  </w:style>
  <w:style w:type="character" w:customStyle="1" w:styleId="ListLabel32">
    <w:name w:val="ListLabel 32"/>
    <w:rsid w:val="009333A5"/>
    <w:rPr>
      <w:rFonts w:ascii="Times New Roman" w:hAnsi="Times New Roman" w:cs="Times New Roman"/>
      <w:b/>
      <w:sz w:val="24"/>
    </w:rPr>
  </w:style>
  <w:style w:type="character" w:customStyle="1" w:styleId="ListLabel33">
    <w:name w:val="ListLabel 33"/>
    <w:rsid w:val="009333A5"/>
    <w:rPr>
      <w:rFonts w:ascii="Times New Roman" w:eastAsia="Calibri" w:hAnsi="Times New Roman" w:cs="Times New Roman"/>
      <w:sz w:val="24"/>
    </w:rPr>
  </w:style>
  <w:style w:type="character" w:customStyle="1" w:styleId="ListLabel34">
    <w:name w:val="ListLabel 34"/>
    <w:rsid w:val="009333A5"/>
    <w:rPr>
      <w:rFonts w:ascii="Times New Roman" w:hAnsi="Times New Roman" w:cs="Times New Roman"/>
      <w:bCs/>
      <w:sz w:val="24"/>
      <w:szCs w:val="24"/>
    </w:rPr>
  </w:style>
  <w:style w:type="character" w:customStyle="1" w:styleId="ListLabel35">
    <w:name w:val="ListLabel 35"/>
    <w:rsid w:val="009333A5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9333A5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rsid w:val="009333A5"/>
    <w:rPr>
      <w:rFonts w:ascii="Times New Roman" w:hAnsi="Times New Roman" w:cs="Times New Roman"/>
      <w:b w:val="0"/>
      <w:bCs w:val="0"/>
    </w:rPr>
  </w:style>
  <w:style w:type="character" w:customStyle="1" w:styleId="Odwoanieprzypisudolnego1">
    <w:name w:val="Odwołanie przypisu dolnego1"/>
    <w:rsid w:val="009333A5"/>
    <w:rPr>
      <w:vertAlign w:val="superscript"/>
    </w:rPr>
  </w:style>
  <w:style w:type="character" w:customStyle="1" w:styleId="Odwoanieprzypisukocowego1">
    <w:name w:val="Odwołanie przypisu końcowego1"/>
    <w:rsid w:val="009333A5"/>
    <w:rPr>
      <w:vertAlign w:val="superscript"/>
    </w:rPr>
  </w:style>
  <w:style w:type="character" w:styleId="Odwoanieprzypisudolnego">
    <w:name w:val="footnote reference"/>
    <w:rsid w:val="009333A5"/>
    <w:rPr>
      <w:vertAlign w:val="superscript"/>
    </w:rPr>
  </w:style>
  <w:style w:type="character" w:styleId="Odwoanieprzypisukocowego">
    <w:name w:val="endnote reference"/>
    <w:rsid w:val="009333A5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9333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33A5"/>
    <w:pPr>
      <w:spacing w:after="140" w:line="276" w:lineRule="auto"/>
    </w:pPr>
  </w:style>
  <w:style w:type="paragraph" w:styleId="Lista">
    <w:name w:val="List"/>
    <w:basedOn w:val="Tekstpodstawowy"/>
    <w:rsid w:val="009333A5"/>
    <w:rPr>
      <w:rFonts w:cs="Arial"/>
    </w:rPr>
  </w:style>
  <w:style w:type="paragraph" w:styleId="Legenda">
    <w:name w:val="caption"/>
    <w:basedOn w:val="Normalny"/>
    <w:qFormat/>
    <w:rsid w:val="009333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333A5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9333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9333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next w:val="Tekstpodstawowy"/>
    <w:rsid w:val="009333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9333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">
    <w:name w:val="Nagłówek3"/>
    <w:basedOn w:val="Normalny"/>
    <w:rsid w:val="009333A5"/>
    <w:pPr>
      <w:spacing w:after="0" w:line="240" w:lineRule="auto"/>
    </w:pPr>
  </w:style>
  <w:style w:type="paragraph" w:customStyle="1" w:styleId="Stopka1">
    <w:name w:val="Stopka1"/>
    <w:basedOn w:val="Normalny"/>
    <w:rsid w:val="009333A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333A5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9333A5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rsid w:val="009333A5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9333A5"/>
    <w:pPr>
      <w:suppressLineNumbers/>
    </w:pPr>
  </w:style>
  <w:style w:type="paragraph" w:styleId="Tekstdymka">
    <w:name w:val="Balloon Text"/>
    <w:basedOn w:val="Normalny"/>
    <w:rsid w:val="009333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9333A5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sid w:val="009333A5"/>
    <w:pPr>
      <w:suppressLineNumbers/>
      <w:ind w:left="339" w:hanging="339"/>
    </w:pPr>
    <w:rPr>
      <w:sz w:val="20"/>
      <w:szCs w:val="20"/>
    </w:rPr>
  </w:style>
  <w:style w:type="paragraph" w:customStyle="1" w:styleId="Nagwektabeli">
    <w:name w:val="Nagłówek tabeli"/>
    <w:basedOn w:val="Zawartotabeli"/>
    <w:rsid w:val="009333A5"/>
    <w:pPr>
      <w:jc w:val="center"/>
    </w:pPr>
    <w:rPr>
      <w:b/>
      <w:bCs/>
    </w:rPr>
  </w:style>
  <w:style w:type="paragraph" w:styleId="Stopka">
    <w:name w:val="footer"/>
    <w:basedOn w:val="Normalny"/>
    <w:uiPriority w:val="99"/>
    <w:rsid w:val="009333A5"/>
    <w:pPr>
      <w:suppressLineNumbers/>
      <w:tabs>
        <w:tab w:val="center" w:pos="4819"/>
        <w:tab w:val="right" w:pos="9638"/>
      </w:tabs>
    </w:pPr>
  </w:style>
  <w:style w:type="paragraph" w:customStyle="1" w:styleId="Akapitzlist1">
    <w:name w:val="Akapit z listą1"/>
    <w:basedOn w:val="Normalny"/>
    <w:rsid w:val="009333A5"/>
    <w:pPr>
      <w:ind w:left="720"/>
      <w:contextualSpacing/>
    </w:pPr>
  </w:style>
  <w:style w:type="character" w:customStyle="1" w:styleId="Nagwek1Znak">
    <w:name w:val="Nagłówek 1 Znak"/>
    <w:link w:val="Nagwek1"/>
    <w:uiPriority w:val="1"/>
    <w:rsid w:val="004E45D9"/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customStyle="1" w:styleId="Style12">
    <w:name w:val="Style12"/>
    <w:basedOn w:val="Normalny"/>
    <w:uiPriority w:val="99"/>
    <w:rsid w:val="004E45D9"/>
    <w:pPr>
      <w:widowControl w:val="0"/>
      <w:suppressAutoHyphens w:val="0"/>
      <w:autoSpaceDE w:val="0"/>
      <w:autoSpaceDN w:val="0"/>
      <w:adjustRightInd w:val="0"/>
      <w:spacing w:after="0" w:line="25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9">
    <w:name w:val="Font Style29"/>
    <w:uiPriority w:val="99"/>
    <w:rsid w:val="004E45D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Nierozpoznanawzmianka2">
    <w:name w:val="Nierozpoznana wzmianka2"/>
    <w:uiPriority w:val="99"/>
    <w:semiHidden/>
    <w:unhideWhenUsed/>
    <w:rsid w:val="00DF19B8"/>
    <w:rPr>
      <w:color w:val="605E5C"/>
      <w:shd w:val="clear" w:color="auto" w:fill="E1DFDD"/>
    </w:rPr>
  </w:style>
  <w:style w:type="character" w:customStyle="1" w:styleId="TekstprzypisudolnegoZnak1">
    <w:name w:val="Tekst przypisu dolnego Znak1"/>
    <w:link w:val="Tekstprzypisudolnego2"/>
    <w:uiPriority w:val="99"/>
    <w:semiHidden/>
    <w:qFormat/>
    <w:locked/>
    <w:rsid w:val="007C4B1E"/>
  </w:style>
  <w:style w:type="paragraph" w:customStyle="1" w:styleId="Tekstprzypisudolnego2">
    <w:name w:val="Tekst przypisu dolnego2"/>
    <w:basedOn w:val="Normalny"/>
    <w:link w:val="TekstprzypisudolnegoZnak1"/>
    <w:uiPriority w:val="99"/>
    <w:semiHidden/>
    <w:rsid w:val="007C4B1E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7C4B1E"/>
    <w:rPr>
      <w:vertAlign w:val="superscript"/>
    </w:rPr>
  </w:style>
  <w:style w:type="paragraph" w:styleId="Bezodstpw">
    <w:name w:val="No Spacing"/>
    <w:basedOn w:val="Akapitzlist"/>
    <w:uiPriority w:val="1"/>
    <w:qFormat/>
    <w:rsid w:val="007C4B1E"/>
    <w:pPr>
      <w:numPr>
        <w:numId w:val="28"/>
      </w:numPr>
      <w:tabs>
        <w:tab w:val="num" w:pos="360"/>
      </w:tabs>
      <w:suppressAutoHyphens w:val="0"/>
      <w:spacing w:after="0" w:line="276" w:lineRule="auto"/>
      <w:ind w:left="360"/>
      <w:jc w:val="both"/>
    </w:pPr>
    <w:rPr>
      <w:rFonts w:ascii="Arial" w:hAnsi="Arial" w:cs="Arial"/>
      <w:lang w:eastAsia="en-US"/>
    </w:rPr>
  </w:style>
  <w:style w:type="paragraph" w:customStyle="1" w:styleId="Tekstpodstawowy21">
    <w:name w:val="Tekst podstawowy 21"/>
    <w:basedOn w:val="Normalny"/>
    <w:uiPriority w:val="99"/>
    <w:rsid w:val="007C4B1E"/>
    <w:pPr>
      <w:widowControl w:val="0"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paragraph" w:customStyle="1" w:styleId="text">
    <w:name w:val="text"/>
    <w:uiPriority w:val="99"/>
    <w:rsid w:val="007C4B1E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paragraph" w:customStyle="1" w:styleId="BodyText24">
    <w:name w:val="Body Text 24"/>
    <w:basedOn w:val="Normalny"/>
    <w:rsid w:val="007C4B1E"/>
    <w:pPr>
      <w:widowControl w:val="0"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kt">
    <w:name w:val="pkt"/>
    <w:basedOn w:val="Normalny"/>
    <w:rsid w:val="0065779B"/>
    <w:pPr>
      <w:widowControl w:val="0"/>
      <w:spacing w:before="60" w:after="60" w:line="240" w:lineRule="auto"/>
      <w:ind w:left="851" w:hanging="295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0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066"/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ny"/>
    <w:qFormat/>
    <w:rsid w:val="004A671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table" w:customStyle="1" w:styleId="TableNormal">
    <w:name w:val="Table Normal"/>
    <w:uiPriority w:val="2"/>
    <w:semiHidden/>
    <w:qFormat/>
    <w:rsid w:val="004A67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E5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Akapitzlist2">
    <w:name w:val="Akapit z listą2"/>
    <w:basedOn w:val="Normalny"/>
    <w:rsid w:val="007C3E51"/>
    <w:pPr>
      <w:spacing w:after="0" w:line="240" w:lineRule="auto"/>
      <w:ind w:left="934" w:hanging="425"/>
    </w:pPr>
    <w:rPr>
      <w:rFonts w:ascii="Times New Roman" w:eastAsia="Times New Roman" w:hAnsi="Times New Roman" w:cs="Times New Roman"/>
      <w:kern w:val="2"/>
      <w:lang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75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7599"/>
    <w:rPr>
      <w:rFonts w:ascii="Calibri" w:eastAsia="Calibri" w:hAnsi="Calibri" w:cs="Calibri"/>
      <w:sz w:val="22"/>
      <w:szCs w:val="22"/>
      <w:lang w:eastAsia="zh-CN"/>
    </w:rPr>
  </w:style>
  <w:style w:type="character" w:styleId="Pogrubienie">
    <w:name w:val="Strong"/>
    <w:basedOn w:val="Domylnaczcionkaakapitu"/>
    <w:uiPriority w:val="22"/>
    <w:qFormat/>
    <w:rsid w:val="00DA2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Links>
    <vt:vector size="12" baseType="variant">
      <vt:variant>
        <vt:i4>6684696</vt:i4>
      </vt:variant>
      <vt:variant>
        <vt:i4>3</vt:i4>
      </vt:variant>
      <vt:variant>
        <vt:i4>0</vt:i4>
      </vt:variant>
      <vt:variant>
        <vt:i4>5</vt:i4>
      </vt:variant>
      <vt:variant>
        <vt:lpwstr>mailto:opspszczew@go2.pl</vt:lpwstr>
      </vt:variant>
      <vt:variant>
        <vt:lpwstr/>
      </vt:variant>
      <vt:variant>
        <vt:i4>6684696</vt:i4>
      </vt:variant>
      <vt:variant>
        <vt:i4>0</vt:i4>
      </vt:variant>
      <vt:variant>
        <vt:i4>0</vt:i4>
      </vt:variant>
      <vt:variant>
        <vt:i4>5</vt:i4>
      </vt:variant>
      <vt:variant>
        <vt:lpwstr>mailto:opspszczew@go2.pl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Zdzisława Bywalska</dc:creator>
  <cp:lastModifiedBy>Zdzislawa.Bywalska</cp:lastModifiedBy>
  <cp:revision>2</cp:revision>
  <cp:lastPrinted>2022-03-10T13:07:00Z</cp:lastPrinted>
  <dcterms:created xsi:type="dcterms:W3CDTF">2022-03-10T13:13:00Z</dcterms:created>
  <dcterms:modified xsi:type="dcterms:W3CDTF">2022-03-10T13:13:00Z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